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B18D" w14:textId="28462248" w:rsidR="00892D45" w:rsidRPr="004D508D" w:rsidRDefault="004D508D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t xml:space="preserve">Kaiser Permanente San Jose Residency </w:t>
      </w:r>
      <w:r w:rsidRPr="004D508D">
        <w:rPr>
          <w:rFonts w:cstheme="minorHAnsi"/>
          <w:b/>
          <w:bCs/>
          <w:noProof/>
        </w:rPr>
        <w:t>Research</w:t>
      </w:r>
      <w:r w:rsidR="00477F5B">
        <w:rPr>
          <w:rFonts w:cstheme="minorHAnsi"/>
          <w:b/>
          <w:bCs/>
          <w:noProof/>
        </w:rPr>
        <w:t xml:space="preserve"> Form</w:t>
      </w:r>
      <w:r w:rsidRPr="004D508D">
        <w:rPr>
          <w:rFonts w:cstheme="minorHAnsi"/>
          <w:b/>
          <w:bCs/>
          <w:noProof/>
        </w:rPr>
        <w:t>: Specific Aims</w:t>
      </w:r>
    </w:p>
    <w:tbl>
      <w:tblPr>
        <w:tblStyle w:val="TableGrid"/>
        <w:tblpPr w:leftFromText="180" w:rightFromText="180" w:vertAnchor="text" w:tblpY="1"/>
        <w:tblOverlap w:val="never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22"/>
        <w:gridCol w:w="255"/>
        <w:gridCol w:w="780"/>
        <w:gridCol w:w="4045"/>
        <w:gridCol w:w="1843"/>
      </w:tblGrid>
      <w:tr w:rsidR="00A02090" w:rsidRPr="007E7200" w14:paraId="048D0B6B" w14:textId="77777777" w:rsidTr="001372F1">
        <w:trPr>
          <w:trHeight w:val="477"/>
        </w:trPr>
        <w:tc>
          <w:tcPr>
            <w:tcW w:w="8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1ED5F4A" w14:textId="24ACF3D4" w:rsidR="00A02090" w:rsidRPr="007E7200" w:rsidRDefault="00A02090" w:rsidP="001372F1">
            <w:pPr>
              <w:rPr>
                <w:rFonts w:cstheme="minorHAnsi"/>
                <w:b/>
              </w:rPr>
            </w:pPr>
            <w:r w:rsidRPr="007E7200">
              <w:rPr>
                <w:rFonts w:cstheme="minorHAnsi"/>
                <w:b/>
              </w:rPr>
              <w:t xml:space="preserve">Principal Investigator (PI)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</w:tcPr>
          <w:p w14:paraId="6A6D7777" w14:textId="77777777" w:rsidR="00A02090" w:rsidRPr="007E7200" w:rsidRDefault="00A02090" w:rsidP="001372F1">
            <w:pPr>
              <w:jc w:val="center"/>
              <w:rPr>
                <w:rFonts w:cstheme="minorHAnsi"/>
                <w:b/>
              </w:rPr>
            </w:pPr>
          </w:p>
        </w:tc>
      </w:tr>
      <w:tr w:rsidR="00A02090" w:rsidRPr="00734004" w14:paraId="04494830" w14:textId="77777777" w:rsidTr="001372F1">
        <w:trPr>
          <w:trHeight w:val="87"/>
        </w:trPr>
        <w:tc>
          <w:tcPr>
            <w:tcW w:w="87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FBACA9" w14:textId="77777777" w:rsidR="00A02090" w:rsidRPr="00734004" w:rsidRDefault="00A02090" w:rsidP="001372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1F1BB05B" w14:textId="77777777" w:rsidR="00A02090" w:rsidRPr="00734004" w:rsidRDefault="00A02090" w:rsidP="001372F1">
            <w:pPr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C53DD" w:rsidRPr="007E7200" w14:paraId="7D02923F" w14:textId="77777777" w:rsidTr="001372F1">
        <w:tc>
          <w:tcPr>
            <w:tcW w:w="1870" w:type="dxa"/>
            <w:tcBorders>
              <w:left w:val="single" w:sz="4" w:space="0" w:color="auto"/>
            </w:tcBorders>
          </w:tcPr>
          <w:p w14:paraId="0A63049A" w14:textId="77777777" w:rsidR="00A02090" w:rsidRPr="007E7200" w:rsidRDefault="00A02090" w:rsidP="001372F1">
            <w:pPr>
              <w:jc w:val="right"/>
              <w:rPr>
                <w:rFonts w:cstheme="minorHAnsi"/>
                <w:b/>
              </w:rPr>
            </w:pPr>
            <w:r w:rsidRPr="007E7200">
              <w:rPr>
                <w:rFonts w:cstheme="minorHAnsi"/>
                <w:b/>
              </w:rPr>
              <w:t>PI Name:</w:t>
            </w:r>
          </w:p>
        </w:tc>
        <w:sdt>
          <w:sdtPr>
            <w:rPr>
              <w:rStyle w:val="Style1"/>
              <w:rFonts w:cstheme="minorHAnsi"/>
            </w:rPr>
            <w:id w:val="91059599"/>
            <w:placeholder>
              <w:docPart w:val="49460460BB9F4A6C82D947A9FE072D78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822" w:type="dxa"/>
                <w:tcBorders>
                  <w:left w:val="nil"/>
                  <w:bottom w:val="single" w:sz="4" w:space="0" w:color="auto"/>
                </w:tcBorders>
              </w:tcPr>
              <w:p w14:paraId="13B42D0A" w14:textId="77777777" w:rsidR="00A02090" w:rsidRPr="007E7200" w:rsidRDefault="004230FB" w:rsidP="001372F1">
                <w:pPr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</w:t>
                </w:r>
                <w:r w:rsidR="00104E8A" w:rsidRPr="007E7200">
                  <w:rPr>
                    <w:rStyle w:val="PlaceholderText"/>
                    <w:rFonts w:cstheme="minorHAnsi"/>
                  </w:rPr>
                  <w:t>ext</w:t>
                </w:r>
              </w:p>
            </w:tc>
          </w:sdtContent>
        </w:sdt>
        <w:tc>
          <w:tcPr>
            <w:tcW w:w="255" w:type="dxa"/>
          </w:tcPr>
          <w:p w14:paraId="023088BE" w14:textId="77777777" w:rsidR="00A02090" w:rsidRPr="007E7200" w:rsidRDefault="00A02090" w:rsidP="001372F1">
            <w:pPr>
              <w:rPr>
                <w:rFonts w:cstheme="minorHAnsi"/>
              </w:rPr>
            </w:pPr>
          </w:p>
        </w:tc>
        <w:tc>
          <w:tcPr>
            <w:tcW w:w="780" w:type="dxa"/>
          </w:tcPr>
          <w:p w14:paraId="1AFA85AA" w14:textId="608CCD1A" w:rsidR="00A02090" w:rsidRPr="007E7200" w:rsidRDefault="00477F5B" w:rsidP="001372F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</w:t>
            </w:r>
            <w:r w:rsidRPr="007E7200">
              <w:rPr>
                <w:rFonts w:cstheme="minorHAnsi"/>
                <w:b/>
              </w:rPr>
              <w:t>:</w:t>
            </w:r>
          </w:p>
        </w:tc>
        <w:sdt>
          <w:sdtPr>
            <w:rPr>
              <w:rStyle w:val="Style1"/>
              <w:rFonts w:cstheme="minorHAnsi"/>
            </w:rPr>
            <w:id w:val="-1056318106"/>
            <w:placeholder>
              <w:docPart w:val="08D7F899B18B4984B1EF7969B70D1412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4045" w:type="dxa"/>
                <w:tcBorders>
                  <w:bottom w:val="single" w:sz="4" w:space="0" w:color="auto"/>
                </w:tcBorders>
              </w:tcPr>
              <w:p w14:paraId="17E69DC9" w14:textId="7525BC80" w:rsidR="00A02090" w:rsidRPr="007E7200" w:rsidRDefault="00477F5B" w:rsidP="001372F1">
                <w:pPr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tc>
          </w:sdtContent>
        </w:sdt>
        <w:tc>
          <w:tcPr>
            <w:tcW w:w="1843" w:type="dxa"/>
            <w:tcBorders>
              <w:right w:val="single" w:sz="4" w:space="0" w:color="auto"/>
            </w:tcBorders>
          </w:tcPr>
          <w:p w14:paraId="053FD608" w14:textId="77777777" w:rsidR="00A02090" w:rsidRPr="007E7200" w:rsidRDefault="00A02090" w:rsidP="001372F1">
            <w:pPr>
              <w:rPr>
                <w:rFonts w:cstheme="minorHAnsi"/>
              </w:rPr>
            </w:pPr>
          </w:p>
        </w:tc>
      </w:tr>
      <w:tr w:rsidR="001C53DD" w:rsidRPr="00734004" w14:paraId="5A10700D" w14:textId="77777777" w:rsidTr="001372F1">
        <w:tc>
          <w:tcPr>
            <w:tcW w:w="1870" w:type="dxa"/>
            <w:tcBorders>
              <w:left w:val="single" w:sz="4" w:space="0" w:color="auto"/>
            </w:tcBorders>
          </w:tcPr>
          <w:p w14:paraId="66B17491" w14:textId="77777777" w:rsidR="00A02090" w:rsidRPr="00734004" w:rsidRDefault="00A02090" w:rsidP="001372F1">
            <w:pPr>
              <w:jc w:val="right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</w:tcBorders>
          </w:tcPr>
          <w:p w14:paraId="40D1DE47" w14:textId="77777777" w:rsidR="00A02090" w:rsidRPr="00734004" w:rsidRDefault="00A02090" w:rsidP="001372F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255" w:type="dxa"/>
          </w:tcPr>
          <w:p w14:paraId="4E493072" w14:textId="77777777" w:rsidR="00A02090" w:rsidRPr="00734004" w:rsidRDefault="00A02090" w:rsidP="001372F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80" w:type="dxa"/>
          </w:tcPr>
          <w:p w14:paraId="68D45968" w14:textId="77777777" w:rsidR="00A02090" w:rsidRPr="00734004" w:rsidRDefault="00A02090" w:rsidP="001372F1">
            <w:pPr>
              <w:jc w:val="right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3576DC60" w14:textId="77777777" w:rsidR="00A02090" w:rsidRPr="00734004" w:rsidRDefault="00A02090" w:rsidP="001372F1">
            <w:pPr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F11070" w14:textId="77777777" w:rsidR="00A02090" w:rsidRPr="00734004" w:rsidRDefault="00A02090" w:rsidP="001372F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6C4AFE" w:rsidRPr="007E7200" w14:paraId="2BD8BD47" w14:textId="77777777" w:rsidTr="001372F1">
        <w:trPr>
          <w:trHeight w:val="477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C8A2C78" w14:textId="4689A764" w:rsidR="006C4AFE" w:rsidRPr="007E7200" w:rsidRDefault="004D508D" w:rsidP="001372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</w:t>
            </w:r>
            <w:r>
              <w:rPr>
                <w:b/>
              </w:rPr>
              <w:t xml:space="preserve">ist </w:t>
            </w:r>
            <w:r w:rsidR="006C4AFE" w:rsidRPr="007E7200">
              <w:rPr>
                <w:rFonts w:cstheme="minorHAnsi"/>
                <w:b/>
              </w:rPr>
              <w:t>Collaborators</w:t>
            </w:r>
            <w:r w:rsidR="00477F5B">
              <w:rPr>
                <w:rFonts w:cstheme="minorHAnsi"/>
                <w:b/>
              </w:rPr>
              <w:t xml:space="preserve"> (other study team members)</w:t>
            </w:r>
          </w:p>
        </w:tc>
      </w:tr>
      <w:tr w:rsidR="006C4AFE" w:rsidRPr="007E7200" w14:paraId="476A236D" w14:textId="77777777" w:rsidTr="001372F1">
        <w:trPr>
          <w:trHeight w:val="377"/>
        </w:trPr>
        <w:sdt>
          <w:sdtPr>
            <w:rPr>
              <w:rStyle w:val="Style1"/>
              <w:rFonts w:cstheme="minorHAnsi"/>
            </w:rPr>
            <w:id w:val="488675454"/>
            <w:placeholder>
              <w:docPart w:val="7DAF068AAD4F4C6BABE4996B9083926B"/>
            </w:placeholder>
            <w:showingPlcHdr/>
            <w15:appearance w15:val="hidden"/>
          </w:sdtPr>
          <w:sdtEndPr>
            <w:rPr>
              <w:rStyle w:val="DefaultParagraphFont"/>
            </w:rPr>
          </w:sdtEndPr>
          <w:sdtContent>
            <w:tc>
              <w:tcPr>
                <w:tcW w:w="1061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6ABD0" w14:textId="4121E68F" w:rsidR="006C4AFE" w:rsidRPr="007E7200" w:rsidRDefault="004D508D" w:rsidP="001372F1">
                <w:pPr>
                  <w:ind w:left="1684"/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tc>
          </w:sdtContent>
        </w:sdt>
      </w:tr>
      <w:tr w:rsidR="004B0202" w:rsidRPr="007E7200" w14:paraId="51B556FA" w14:textId="77777777" w:rsidTr="00526981">
        <w:trPr>
          <w:trHeight w:val="350"/>
        </w:trPr>
        <w:tc>
          <w:tcPr>
            <w:tcW w:w="8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DDDF6C5" w14:textId="77777777" w:rsidR="004B0202" w:rsidRPr="007E7200" w:rsidRDefault="004B0202" w:rsidP="001372F1">
            <w:pPr>
              <w:rPr>
                <w:rFonts w:cstheme="minorHAnsi"/>
                <w:b/>
              </w:rPr>
            </w:pPr>
            <w:r w:rsidRPr="007E7200">
              <w:rPr>
                <w:rFonts w:cstheme="minorHAnsi"/>
                <w:b/>
              </w:rPr>
              <w:t>Study Overview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</w:tcPr>
          <w:p w14:paraId="5750CC2A" w14:textId="77777777" w:rsidR="004B0202" w:rsidRPr="007E7200" w:rsidRDefault="004B0202" w:rsidP="001372F1">
            <w:pPr>
              <w:jc w:val="center"/>
              <w:rPr>
                <w:rFonts w:cstheme="minorHAnsi"/>
                <w:b/>
              </w:rPr>
            </w:pPr>
          </w:p>
        </w:tc>
      </w:tr>
      <w:tr w:rsidR="004B0202" w:rsidRPr="007E7200" w14:paraId="252BE694" w14:textId="77777777" w:rsidTr="001372F1">
        <w:trPr>
          <w:trHeight w:val="87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687FE" w14:textId="77777777" w:rsidR="004B0202" w:rsidRPr="004D508D" w:rsidRDefault="004B0202" w:rsidP="001372F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7E7200" w:rsidRPr="007E7200" w14:paraId="63C7EC44" w14:textId="77777777" w:rsidTr="001372F1">
        <w:trPr>
          <w:trHeight w:val="87"/>
        </w:trPr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5DC2CC47" w14:textId="77777777" w:rsidR="007E7200" w:rsidRPr="007E7200" w:rsidRDefault="007E7200" w:rsidP="001372F1">
            <w:pPr>
              <w:jc w:val="right"/>
              <w:rPr>
                <w:rFonts w:cstheme="minorHAnsi"/>
              </w:rPr>
            </w:pPr>
            <w:r w:rsidRPr="007E7200">
              <w:rPr>
                <w:rFonts w:eastAsia="Times New Roman" w:cstheme="minorHAnsi"/>
                <w:b/>
                <w:bCs/>
                <w:color w:val="000000"/>
              </w:rPr>
              <w:t>Study Title: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830323943"/>
              <w:placeholder>
                <w:docPart w:val="8E7E5AFFF7B349D6ABA5221F4247346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F92F4D9" w14:textId="00F639BC" w:rsidR="007E7200" w:rsidRPr="007E7200" w:rsidRDefault="007E7200" w:rsidP="001372F1">
                <w:pPr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7E7200" w:rsidRPr="007E7200" w14:paraId="5FD32CDB" w14:textId="77777777" w:rsidTr="001372F1">
        <w:trPr>
          <w:trHeight w:val="87"/>
        </w:trPr>
        <w:tc>
          <w:tcPr>
            <w:tcW w:w="1870" w:type="dxa"/>
            <w:tcBorders>
              <w:left w:val="single" w:sz="4" w:space="0" w:color="auto"/>
            </w:tcBorders>
          </w:tcPr>
          <w:p w14:paraId="54D1B251" w14:textId="77777777" w:rsidR="007E7200" w:rsidRPr="004D508D" w:rsidRDefault="007E7200" w:rsidP="001372F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A791" w14:textId="77777777" w:rsidR="007E7200" w:rsidRPr="004D508D" w:rsidRDefault="007E7200" w:rsidP="001372F1">
            <w:pPr>
              <w:rPr>
                <w:rStyle w:val="Style1"/>
                <w:rFonts w:cstheme="minorHAnsi"/>
                <w:sz w:val="14"/>
                <w:szCs w:val="14"/>
              </w:rPr>
            </w:pPr>
          </w:p>
        </w:tc>
      </w:tr>
      <w:tr w:rsidR="004B0202" w:rsidRPr="007E7200" w14:paraId="4A99E5D4" w14:textId="77777777" w:rsidTr="00C1659D">
        <w:trPr>
          <w:trHeight w:val="269"/>
        </w:trPr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2039844C" w14:textId="6EEEAC36" w:rsidR="004B0202" w:rsidRPr="007E7200" w:rsidRDefault="004B0202" w:rsidP="001372F1">
            <w:pPr>
              <w:jc w:val="right"/>
              <w:rPr>
                <w:rFonts w:cstheme="minorHAnsi"/>
              </w:rPr>
            </w:pPr>
            <w:r w:rsidRPr="007E7200">
              <w:rPr>
                <w:rFonts w:eastAsia="Times New Roman" w:cstheme="minorHAnsi"/>
                <w:b/>
                <w:bCs/>
                <w:color w:val="000000"/>
              </w:rPr>
              <w:t xml:space="preserve">Study </w:t>
            </w:r>
            <w:r w:rsidR="007E7200" w:rsidRPr="007E7200">
              <w:rPr>
                <w:rFonts w:eastAsia="Times New Roman" w:cstheme="minorHAnsi"/>
                <w:b/>
                <w:bCs/>
                <w:color w:val="000000"/>
              </w:rPr>
              <w:t>Background</w:t>
            </w:r>
            <w:r w:rsidRPr="007E7200"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976039614"/>
              <w:placeholder>
                <w:docPart w:val="31A1065445AD460EB267015104633862"/>
              </w:placeholder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84B0C18" w14:textId="77777777" w:rsidR="007E7200" w:rsidRPr="007E7200" w:rsidRDefault="007E7200" w:rsidP="001372F1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Style1"/>
                    <w:rFonts w:cstheme="minorHAnsi"/>
                  </w:rPr>
                  <w:t>What is this study about and why is it important?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996533023"/>
                  <w:placeholder>
                    <w:docPart w:val="51E55CEA2DDA4DB59695796134A59E1B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40E183DA" w14:textId="77777777" w:rsidR="007E7200" w:rsidRPr="007E7200" w:rsidRDefault="007E7200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018882C0" w14:textId="77777777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</w:p>
              <w:p w14:paraId="649980D4" w14:textId="77777777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  <w:r w:rsidRPr="007E7200">
                  <w:rPr>
                    <w:rFonts w:eastAsia="Times New Roman" w:cstheme="minorHAnsi"/>
                  </w:rPr>
                  <w:t>What is already known about the topic?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885680149"/>
                  <w:placeholder>
                    <w:docPart w:val="55EA898B7643421BA96450533DC252E8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2760EFEA" w14:textId="77777777" w:rsidR="007E7200" w:rsidRPr="007E7200" w:rsidRDefault="007E7200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6EB9313B" w14:textId="77777777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</w:p>
              <w:p w14:paraId="5F485B92" w14:textId="77777777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  <w:r w:rsidRPr="007E7200">
                  <w:rPr>
                    <w:rFonts w:eastAsia="Times New Roman" w:cstheme="minorHAnsi"/>
                  </w:rPr>
                  <w:t>Where is the gap in knowledge?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18472997"/>
                  <w:placeholder>
                    <w:docPart w:val="CB1574404E0A4F7C8365BE7BEEFCE99A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2EFD1C33" w14:textId="77777777" w:rsidR="007E7200" w:rsidRPr="007E7200" w:rsidRDefault="007E7200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41BC4800" w14:textId="77777777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</w:p>
              <w:p w14:paraId="0B47C2EF" w14:textId="7F1F3E31" w:rsidR="007E7200" w:rsidRPr="007E7200" w:rsidRDefault="007E7200" w:rsidP="001372F1">
                <w:pPr>
                  <w:rPr>
                    <w:rFonts w:eastAsia="Times New Roman" w:cstheme="minorHAnsi"/>
                  </w:rPr>
                </w:pPr>
                <w:r w:rsidRPr="007E7200">
                  <w:rPr>
                    <w:rFonts w:eastAsia="Times New Roman" w:cstheme="minorHAnsi"/>
                  </w:rPr>
                  <w:t>What is the overarching research question?</w:t>
                </w:r>
                <w:r w:rsidR="00477F5B">
                  <w:rPr>
                    <w:rFonts w:eastAsia="Times New Roman" w:cstheme="minorHAnsi"/>
                  </w:rPr>
                  <w:t xml:space="preserve"> (consider the PECOT/PICOT Model)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1207642324"/>
                  <w:placeholder>
                    <w:docPart w:val="161F5439E7744242AB7A2E73412E2A40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0918DF29" w14:textId="77777777" w:rsidR="007E7200" w:rsidRPr="007E7200" w:rsidRDefault="007E7200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59952ADA" w14:textId="434C2F23" w:rsidR="004B0202" w:rsidRPr="007E7200" w:rsidRDefault="000830B9" w:rsidP="001372F1">
                <w:pPr>
                  <w:rPr>
                    <w:rFonts w:eastAsia="Times New Roman" w:cstheme="minorHAnsi"/>
                  </w:rPr>
                </w:pPr>
              </w:p>
            </w:sdtContent>
          </w:sdt>
        </w:tc>
      </w:tr>
      <w:tr w:rsidR="001372F1" w:rsidRPr="007E7200" w14:paraId="2BFAE156" w14:textId="77777777" w:rsidTr="00C1659D">
        <w:trPr>
          <w:trHeight w:val="70"/>
        </w:trPr>
        <w:tc>
          <w:tcPr>
            <w:tcW w:w="1870" w:type="dxa"/>
            <w:tcBorders>
              <w:left w:val="single" w:sz="4" w:space="0" w:color="auto"/>
            </w:tcBorders>
          </w:tcPr>
          <w:p w14:paraId="2A055DF5" w14:textId="77777777" w:rsidR="001372F1" w:rsidRPr="00C1659D" w:rsidRDefault="001372F1" w:rsidP="001372F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4983" w14:textId="77777777" w:rsidR="001372F1" w:rsidRPr="00C1659D" w:rsidRDefault="001372F1" w:rsidP="001372F1">
            <w:pPr>
              <w:rPr>
                <w:rStyle w:val="Style1"/>
                <w:rFonts w:cstheme="minorHAnsi"/>
                <w:sz w:val="10"/>
                <w:szCs w:val="10"/>
              </w:rPr>
            </w:pPr>
          </w:p>
        </w:tc>
      </w:tr>
      <w:tr w:rsidR="001372F1" w:rsidRPr="007E7200" w14:paraId="52A269EB" w14:textId="77777777" w:rsidTr="00C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870" w:type="dxa"/>
            <w:tcBorders>
              <w:top w:val="nil"/>
              <w:bottom w:val="nil"/>
            </w:tcBorders>
          </w:tcPr>
          <w:p w14:paraId="0189CC1D" w14:textId="77777777" w:rsidR="001372F1" w:rsidRPr="00E244F1" w:rsidRDefault="001372F1" w:rsidP="001372F1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 w:rsidRPr="00E244F1">
              <w:rPr>
                <w:rFonts w:eastAsia="Times New Roman" w:cstheme="minorHAnsi"/>
                <w:b/>
                <w:bCs/>
                <w:color w:val="000000"/>
              </w:rPr>
              <w:t>Health Equity Lens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683533" w14:textId="77777777" w:rsidR="001372F1" w:rsidRPr="00734004" w:rsidRDefault="001372F1" w:rsidP="001372F1">
            <w:pPr>
              <w:rPr>
                <w:rStyle w:val="Style1"/>
                <w:rFonts w:cstheme="minorHAnsi"/>
              </w:rPr>
            </w:pPr>
            <w:r w:rsidRPr="00734004">
              <w:rPr>
                <w:rStyle w:val="Style1"/>
                <w:rFonts w:cstheme="minorHAnsi"/>
              </w:rPr>
              <w:t>Who are the stakeholders affected by your research question and who would need to be involved in implementing the research to make it successful?</w:t>
            </w:r>
          </w:p>
          <w:sdt>
            <w:sdtPr>
              <w:rPr>
                <w:rStyle w:val="Style1"/>
                <w:rFonts w:cstheme="minorHAnsi"/>
              </w:rPr>
              <w:id w:val="1559057082"/>
              <w:placeholder>
                <w:docPart w:val="865D72B35EC040BCBDCE5535E1F2869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ECDB601" w14:textId="77777777" w:rsidR="001372F1" w:rsidRDefault="001372F1" w:rsidP="001372F1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  <w:p w14:paraId="54CC067D" w14:textId="77777777" w:rsidR="001372F1" w:rsidRDefault="001372F1" w:rsidP="001372F1">
            <w:pPr>
              <w:rPr>
                <w:rStyle w:val="Style1"/>
                <w:rFonts w:cstheme="minorHAnsi"/>
              </w:rPr>
            </w:pPr>
          </w:p>
          <w:p w14:paraId="3221BB7F" w14:textId="77777777" w:rsidR="001372F1" w:rsidRDefault="001372F1" w:rsidP="001372F1">
            <w:pPr>
              <w:rPr>
                <w:rStyle w:val="Style1"/>
                <w:rFonts w:cstheme="minorHAnsi"/>
              </w:rPr>
            </w:pPr>
            <w:r w:rsidRPr="00734004">
              <w:rPr>
                <w:rStyle w:val="Style1"/>
                <w:rFonts w:cstheme="minorHAnsi"/>
              </w:rPr>
              <w:t>Are there any components of the research question you have proposed that could be subject to bias</w:t>
            </w:r>
            <w:r>
              <w:rPr>
                <w:rStyle w:val="Style1"/>
                <w:rFonts w:cstheme="minorHAnsi"/>
              </w:rPr>
              <w:t>?</w:t>
            </w:r>
            <w:r w:rsidRPr="00734004">
              <w:rPr>
                <w:rStyle w:val="Style1"/>
                <w:rFonts w:cstheme="minorHAnsi"/>
              </w:rPr>
              <w:t xml:space="preserve"> How will you address them in the design of your research?</w:t>
            </w:r>
          </w:p>
          <w:sdt>
            <w:sdtPr>
              <w:rPr>
                <w:rStyle w:val="Style1"/>
                <w:rFonts w:cstheme="minorHAnsi"/>
              </w:rPr>
              <w:id w:val="1792710151"/>
              <w:placeholder>
                <w:docPart w:val="F7AAD8C7FE764435A1F7F95EC9A4E862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322BD45" w14:textId="77777777" w:rsidR="001372F1" w:rsidRDefault="001372F1" w:rsidP="001372F1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  <w:p w14:paraId="76C3DA80" w14:textId="77777777" w:rsidR="001372F1" w:rsidRPr="00734004" w:rsidRDefault="001372F1" w:rsidP="001372F1">
            <w:pPr>
              <w:rPr>
                <w:rStyle w:val="Style1"/>
              </w:rPr>
            </w:pPr>
          </w:p>
        </w:tc>
      </w:tr>
      <w:tr w:rsidR="00C1659D" w:rsidRPr="007E7200" w14:paraId="7B1AD280" w14:textId="77777777" w:rsidTr="00C1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B6017" w14:textId="77777777" w:rsidR="00C1659D" w:rsidRPr="00C1659D" w:rsidRDefault="00C1659D" w:rsidP="001372F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5215CB" w14:textId="77777777" w:rsidR="00C1659D" w:rsidRPr="00C1659D" w:rsidRDefault="00C1659D" w:rsidP="001372F1">
            <w:pPr>
              <w:rPr>
                <w:rStyle w:val="Style1"/>
                <w:rFonts w:cstheme="minorHAnsi"/>
                <w:sz w:val="10"/>
                <w:szCs w:val="10"/>
              </w:rPr>
            </w:pPr>
          </w:p>
        </w:tc>
      </w:tr>
      <w:tr w:rsidR="004B0202" w:rsidRPr="007E7200" w14:paraId="28467901" w14:textId="77777777" w:rsidTr="00526981">
        <w:trPr>
          <w:trHeight w:val="387"/>
        </w:trPr>
        <w:tc>
          <w:tcPr>
            <w:tcW w:w="106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D12E0CB" w14:textId="5AAB88E8" w:rsidR="004B0202" w:rsidRPr="004B004A" w:rsidRDefault="00D97751" w:rsidP="00526981">
            <w:pPr>
              <w:rPr>
                <w:rFonts w:cstheme="minorHAnsi"/>
                <w:b/>
              </w:rPr>
            </w:pPr>
            <w:r w:rsidRPr="004B004A">
              <w:rPr>
                <w:rFonts w:cstheme="minorHAnsi"/>
                <w:b/>
                <w:color w:val="FFFFFF" w:themeColor="background1"/>
              </w:rPr>
              <w:t xml:space="preserve">Study </w:t>
            </w:r>
            <w:r w:rsidRPr="00526981">
              <w:rPr>
                <w:rFonts w:cstheme="minorHAnsi"/>
                <w:b/>
              </w:rPr>
              <w:t>Design</w:t>
            </w:r>
          </w:p>
        </w:tc>
      </w:tr>
      <w:tr w:rsidR="004B0202" w:rsidRPr="007E7200" w14:paraId="796B5E20" w14:textId="77777777" w:rsidTr="001372F1">
        <w:trPr>
          <w:trHeight w:val="134"/>
        </w:trPr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7EF677FD" w14:textId="3C0ACC9A" w:rsidR="004B0202" w:rsidRPr="007E7200" w:rsidRDefault="004B0202" w:rsidP="001372F1">
            <w:pPr>
              <w:jc w:val="right"/>
              <w:rPr>
                <w:rFonts w:cstheme="minorHAnsi"/>
              </w:rPr>
            </w:pPr>
            <w:r w:rsidRPr="007E7200">
              <w:rPr>
                <w:rFonts w:eastAsia="Times New Roman" w:cstheme="minorHAnsi"/>
                <w:b/>
                <w:bCs/>
                <w:color w:val="000000"/>
              </w:rPr>
              <w:t xml:space="preserve">Study </w:t>
            </w:r>
            <w:r w:rsidR="003E5A98">
              <w:rPr>
                <w:rFonts w:eastAsia="Times New Roman" w:cstheme="minorHAnsi"/>
                <w:b/>
                <w:bCs/>
                <w:color w:val="000000"/>
              </w:rPr>
              <w:t>A</w:t>
            </w:r>
            <w:r w:rsidR="003E5A98">
              <w:rPr>
                <w:rFonts w:eastAsia="Times New Roman"/>
                <w:b/>
                <w:bCs/>
                <w:color w:val="000000"/>
              </w:rPr>
              <w:t>pproach/</w:t>
            </w:r>
            <w:r w:rsidRPr="007E7200">
              <w:rPr>
                <w:rFonts w:eastAsia="Times New Roman" w:cstheme="minorHAnsi"/>
                <w:b/>
                <w:bCs/>
                <w:color w:val="000000"/>
              </w:rPr>
              <w:t>Design: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891417626"/>
              <w:placeholder>
                <w:docPart w:val="0E5062EEA9BE40539530C8E232262111"/>
              </w:placeholder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B516EA7" w14:textId="39B5F1FE" w:rsidR="003E5A98" w:rsidRDefault="003E5A98" w:rsidP="001372F1">
                <w:pPr>
                  <w:rPr>
                    <w:rStyle w:val="Style1"/>
                    <w:rFonts w:cstheme="minorHAnsi"/>
                  </w:rPr>
                </w:pPr>
                <w:r>
                  <w:rPr>
                    <w:rStyle w:val="Style1"/>
                    <w:rFonts w:cstheme="minorHAnsi"/>
                  </w:rPr>
                  <w:t>What is your study approach? (e.g., primary, secondary, or tertiary study)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967742096"/>
                  <w:placeholder>
                    <w:docPart w:val="EA3E0F87F0E14761AF3D279D4A937318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64695E1A" w14:textId="77777777" w:rsidR="003E5A98" w:rsidRDefault="003E5A98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0A99A499" w14:textId="77777777" w:rsidR="004D508D" w:rsidRDefault="004D508D" w:rsidP="001372F1">
                <w:pPr>
                  <w:rPr>
                    <w:rStyle w:val="Style1"/>
                    <w:rFonts w:cstheme="minorHAnsi"/>
                  </w:rPr>
                </w:pPr>
              </w:p>
              <w:p w14:paraId="1DD1D020" w14:textId="763606F3" w:rsidR="003E5A98" w:rsidRDefault="00E35A67" w:rsidP="001372F1">
                <w:pPr>
                  <w:rPr>
                    <w:rStyle w:val="Style1"/>
                    <w:rFonts w:cstheme="minorHAnsi"/>
                  </w:rPr>
                </w:pPr>
                <w:r>
                  <w:rPr>
                    <w:rStyle w:val="Style1"/>
                    <w:rFonts w:cstheme="minorHAnsi"/>
                  </w:rPr>
                  <w:t>W</w:t>
                </w:r>
                <w:r w:rsidR="004D508D">
                  <w:rPr>
                    <w:rStyle w:val="Style1"/>
                    <w:rFonts w:cstheme="minorHAnsi"/>
                  </w:rPr>
                  <w:t xml:space="preserve">hat are your </w:t>
                </w:r>
                <w:r>
                  <w:rPr>
                    <w:rStyle w:val="Style1"/>
                    <w:rFonts w:cstheme="minorHAnsi"/>
                  </w:rPr>
                  <w:t xml:space="preserve">data collection </w:t>
                </w:r>
                <w:r w:rsidR="004D508D">
                  <w:rPr>
                    <w:rStyle w:val="Style1"/>
                    <w:rFonts w:cstheme="minorHAnsi"/>
                  </w:rPr>
                  <w:t>methods?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574742042"/>
                  <w:placeholder>
                    <w:docPart w:val="764B67B26FD141078840E04D0E4FECFB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691033FB" w14:textId="77777777" w:rsidR="004D508D" w:rsidRDefault="004D508D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381BAB6E" w14:textId="77777777" w:rsidR="004D508D" w:rsidRDefault="004D508D" w:rsidP="001372F1">
                <w:pPr>
                  <w:rPr>
                    <w:rStyle w:val="Style1"/>
                    <w:rFonts w:cstheme="minorHAnsi"/>
                  </w:rPr>
                </w:pPr>
              </w:p>
              <w:p w14:paraId="272B8A71" w14:textId="6797F72C" w:rsidR="007E7200" w:rsidRDefault="007E7200" w:rsidP="001372F1">
                <w:pPr>
                  <w:rPr>
                    <w:rStyle w:val="Style1"/>
                    <w:rFonts w:cstheme="minorHAnsi"/>
                  </w:rPr>
                </w:pPr>
                <w:r>
                  <w:rPr>
                    <w:rStyle w:val="Style1"/>
                    <w:rFonts w:cstheme="minorHAnsi"/>
                  </w:rPr>
                  <w:t>What type of study is this (e.g., case report, cross-sectional, retrospective</w:t>
                </w:r>
                <w:r w:rsidR="004D508D">
                  <w:rPr>
                    <w:rStyle w:val="Style1"/>
                    <w:rFonts w:cstheme="minorHAnsi"/>
                  </w:rPr>
                  <w:t>/</w:t>
                </w:r>
                <w:r>
                  <w:rPr>
                    <w:rStyle w:val="Style1"/>
                    <w:rFonts w:cstheme="minorHAnsi"/>
                  </w:rPr>
                  <w:t xml:space="preserve">prospective cohort etc.)? 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780421129"/>
                  <w:placeholder>
                    <w:docPart w:val="0F549EDAFBE74C8BB062E9029EFB3F28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50662377" w14:textId="7D6A2608" w:rsidR="004B0202" w:rsidRPr="007E7200" w:rsidRDefault="007E7200" w:rsidP="001372F1">
                    <w:pPr>
                      <w:rPr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</w:sdtContent>
          </w:sdt>
        </w:tc>
      </w:tr>
      <w:tr w:rsidR="004B0202" w:rsidRPr="007E7200" w14:paraId="4DC92299" w14:textId="77777777" w:rsidTr="001372F1">
        <w:tc>
          <w:tcPr>
            <w:tcW w:w="1061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06DFEC" w14:textId="77777777" w:rsidR="004B0202" w:rsidRPr="004D508D" w:rsidRDefault="004B0202" w:rsidP="001372F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B0202" w:rsidRPr="007E7200" w14:paraId="1CA2F797" w14:textId="77777777" w:rsidTr="001372F1">
        <w:trPr>
          <w:trHeight w:val="77"/>
        </w:trPr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14:paraId="38411476" w14:textId="6E0829BD" w:rsidR="004B0202" w:rsidRPr="007E7200" w:rsidRDefault="003E5A98" w:rsidP="001372F1">
            <w:pPr>
              <w:jc w:val="right"/>
              <w:rPr>
                <w:rFonts w:cstheme="minorHAnsi"/>
              </w:rPr>
            </w:pPr>
            <w:r w:rsidRPr="007E7200">
              <w:rPr>
                <w:rFonts w:eastAsia="Times New Roman" w:cstheme="minorHAnsi"/>
                <w:b/>
                <w:bCs/>
                <w:color w:val="000000"/>
              </w:rPr>
              <w:t>Specific Aims: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332185845"/>
              <w:placeholder>
                <w:docPart w:val="29A524C1D4A6441A9088AAC68C98DCB0"/>
              </w:placeholder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CDE57FA" w14:textId="4001FAB5" w:rsidR="003E5A98" w:rsidRDefault="003E5A98" w:rsidP="001372F1">
                <w:pPr>
                  <w:rPr>
                    <w:rStyle w:val="Style1"/>
                    <w:rFonts w:cstheme="minorHAnsi"/>
                  </w:rPr>
                </w:pPr>
                <w:r>
                  <w:rPr>
                    <w:rStyle w:val="Style1"/>
                    <w:rFonts w:cstheme="minorHAnsi"/>
                  </w:rPr>
                  <w:t>What are the goals of the study? (use active language &amp; clearly state objectives)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1683348391"/>
                  <w:placeholder>
                    <w:docPart w:val="547868941F424959A3FCC517046769C5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11FFF758" w14:textId="67AEAEF5" w:rsidR="003E5A98" w:rsidRDefault="004D508D" w:rsidP="001372F1">
                    <w:pPr>
                      <w:rPr>
                        <w:rStyle w:val="Style1"/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  <w:p w14:paraId="337ACB31" w14:textId="77777777" w:rsidR="004D508D" w:rsidRDefault="004D508D" w:rsidP="001372F1">
                <w:pPr>
                  <w:rPr>
                    <w:rFonts w:cstheme="minorHAnsi"/>
                  </w:rPr>
                </w:pPr>
              </w:p>
              <w:p w14:paraId="382DEA9A" w14:textId="77777777" w:rsidR="004D508D" w:rsidRDefault="003E5A98" w:rsidP="001372F1">
                <w:r>
                  <w:t xml:space="preserve">What are the hypotheses? </w:t>
                </w:r>
              </w:p>
              <w:sdt>
                <w:sdtPr>
                  <w:rPr>
                    <w:rStyle w:val="Style1"/>
                    <w:rFonts w:cstheme="minorHAnsi"/>
                  </w:rPr>
                  <w:id w:val="-1457798252"/>
                  <w:placeholder>
                    <w:docPart w:val="7AE979972AC242728452B2958B6E69EB"/>
                  </w:placeholder>
                  <w:showingPlcHdr/>
                  <w15:appearance w15:val="hidden"/>
                </w:sdtPr>
                <w:sdtEndPr>
                  <w:rPr>
                    <w:rStyle w:val="DefaultParagraphFont"/>
                  </w:rPr>
                </w:sdtEndPr>
                <w:sdtContent>
                  <w:p w14:paraId="33BAB448" w14:textId="1B7C2B4E" w:rsidR="004B0202" w:rsidRPr="007E7200" w:rsidRDefault="004D508D" w:rsidP="001372F1">
                    <w:pPr>
                      <w:rPr>
                        <w:rFonts w:cstheme="minorHAnsi"/>
                      </w:rPr>
                    </w:pPr>
                    <w:r w:rsidRPr="007E7200">
                      <w:rPr>
                        <w:rStyle w:val="PlaceholderText"/>
                        <w:rFonts w:cstheme="minorHAnsi"/>
                      </w:rPr>
                      <w:t xml:space="preserve"> Enter Text</w:t>
                    </w:r>
                  </w:p>
                </w:sdtContent>
              </w:sdt>
            </w:sdtContent>
          </w:sdt>
        </w:tc>
      </w:tr>
      <w:tr w:rsidR="00A3185A" w:rsidRPr="007E7200" w14:paraId="54C98638" w14:textId="77777777" w:rsidTr="001372F1">
        <w:trPr>
          <w:trHeight w:val="60"/>
        </w:trPr>
        <w:tc>
          <w:tcPr>
            <w:tcW w:w="1061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01B0" w14:textId="77777777" w:rsidR="00A3185A" w:rsidRPr="005F2631" w:rsidRDefault="00A3185A" w:rsidP="001372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A3185A" w:rsidRPr="007E7200" w14:paraId="73A79BF6" w14:textId="77777777" w:rsidTr="001372F1">
        <w:trPr>
          <w:trHeight w:val="60"/>
        </w:trPr>
        <w:tc>
          <w:tcPr>
            <w:tcW w:w="106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1F82" w14:textId="77777777" w:rsidR="00A3185A" w:rsidRPr="005F2631" w:rsidRDefault="00A3185A" w:rsidP="001372F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</w:tbl>
    <w:p w14:paraId="7ABD13A9" w14:textId="68AA88C1" w:rsidR="00B81E86" w:rsidRDefault="00B81E86">
      <w:r>
        <w:br w:type="page"/>
      </w:r>
    </w:p>
    <w:tbl>
      <w:tblPr>
        <w:tblStyle w:val="TableGrid"/>
        <w:tblW w:w="99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208"/>
        <w:gridCol w:w="2519"/>
        <w:gridCol w:w="1100"/>
        <w:gridCol w:w="1627"/>
        <w:gridCol w:w="301"/>
        <w:gridCol w:w="536"/>
        <w:gridCol w:w="1891"/>
      </w:tblGrid>
      <w:tr w:rsidR="00DC2BA7" w:rsidRPr="007E7200" w14:paraId="6EB24FB9" w14:textId="77777777" w:rsidTr="00025F17">
        <w:trPr>
          <w:trHeight w:val="477"/>
        </w:trPr>
        <w:tc>
          <w:tcPr>
            <w:tcW w:w="8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9078912" w14:textId="398CD728" w:rsidR="00DC2BA7" w:rsidRPr="007E7200" w:rsidRDefault="006543EE" w:rsidP="000161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Analysis Plan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</w:tcPr>
          <w:p w14:paraId="11225F65" w14:textId="77777777" w:rsidR="00DC2BA7" w:rsidRPr="007E7200" w:rsidRDefault="00DC2BA7" w:rsidP="00016169">
            <w:pPr>
              <w:jc w:val="center"/>
              <w:rPr>
                <w:rFonts w:cstheme="minorHAnsi"/>
                <w:b/>
              </w:rPr>
            </w:pPr>
          </w:p>
        </w:tc>
      </w:tr>
      <w:tr w:rsidR="004B0202" w:rsidRPr="007E7200" w14:paraId="4AC18108" w14:textId="77777777" w:rsidTr="00025F17">
        <w:tc>
          <w:tcPr>
            <w:tcW w:w="995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FA2" w14:textId="77777777" w:rsidR="004B0202" w:rsidRPr="004D508D" w:rsidRDefault="004B0202" w:rsidP="004B020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6543EE" w:rsidRPr="007E7200" w14:paraId="11B7C86F" w14:textId="77777777" w:rsidTr="00B431F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A6A294" w14:textId="0CA87EDC" w:rsidR="006543EE" w:rsidRPr="006543EE" w:rsidRDefault="006543EE" w:rsidP="006543EE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543EE">
              <w:rPr>
                <w:rFonts w:eastAsia="Times New Roman" w:cstheme="minorHAnsi"/>
                <w:b/>
                <w:bCs/>
                <w:color w:val="000000"/>
              </w:rPr>
              <w:t>Cohort Creation</w:t>
            </w:r>
          </w:p>
        </w:tc>
      </w:tr>
      <w:tr w:rsidR="00F83E6C" w:rsidRPr="007E7200" w14:paraId="0B0B64C0" w14:textId="77777777" w:rsidTr="00025F17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265E2" w14:textId="77777777" w:rsidR="00F83E6C" w:rsidRPr="00F83E6C" w:rsidRDefault="00F83E6C" w:rsidP="006543EE">
            <w:pPr>
              <w:rPr>
                <w:rFonts w:eastAsia="Times New Roman" w:cstheme="minorHAns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0202" w:rsidRPr="007E7200" w14:paraId="4ACDBB60" w14:textId="77777777" w:rsidTr="006C7AC1">
        <w:trPr>
          <w:trHeight w:val="665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044F132E" w14:textId="73A576F5" w:rsidR="004B0202" w:rsidRPr="007E7200" w:rsidRDefault="003E5A98" w:rsidP="004B0202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nclusion</w:t>
            </w:r>
            <w:r w:rsidR="004B0202" w:rsidRPr="007E7200">
              <w:rPr>
                <w:rFonts w:eastAsia="Times New Roman" w:cstheme="minorHAnsi"/>
                <w:b/>
                <w:bCs/>
                <w:color w:val="000000"/>
              </w:rPr>
              <w:t xml:space="preserve"> Criteria: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479858014"/>
              <w:placeholder>
                <w:docPart w:val="D1CFC7A98709469E88D8A4E61D20373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89F8567" w14:textId="2E66C11C" w:rsidR="004B0202" w:rsidRPr="007E7200" w:rsidRDefault="007E7200" w:rsidP="004B0202">
                <w:pPr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3E5A98" w:rsidRPr="007E7200" w14:paraId="0329A5DC" w14:textId="77777777" w:rsidTr="006C7AC1">
        <w:trPr>
          <w:trHeight w:val="656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0E4BDF9F" w14:textId="6744F059" w:rsidR="003E5A98" w:rsidRPr="007E7200" w:rsidRDefault="003E5A98" w:rsidP="004B0202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E</w:t>
            </w:r>
            <w:r>
              <w:rPr>
                <w:rFonts w:eastAsia="Times New Roman"/>
                <w:b/>
                <w:bCs/>
                <w:color w:val="000000"/>
              </w:rPr>
              <w:t>xclusion</w:t>
            </w:r>
            <w:r w:rsidRPr="007E7200">
              <w:rPr>
                <w:rFonts w:eastAsia="Times New Roman" w:cstheme="minorHAnsi"/>
                <w:b/>
                <w:bCs/>
                <w:color w:val="000000"/>
              </w:rPr>
              <w:t xml:space="preserve"> Criteria: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057280920"/>
              <w:placeholder>
                <w:docPart w:val="A613EFDD57114D6EAFC80C9B99C67DF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FCE94A8" w14:textId="7A732B50" w:rsidR="003E5A98" w:rsidRPr="007E7200" w:rsidRDefault="003E5A98" w:rsidP="004B0202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794361" w:rsidRPr="007E7200" w14:paraId="53208A9E" w14:textId="77777777" w:rsidTr="003B1521">
        <w:trPr>
          <w:trHeight w:val="476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094BFF95" w14:textId="117A81C4" w:rsidR="00794361" w:rsidRPr="007E7200" w:rsidRDefault="003927B5" w:rsidP="00016169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Groups: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83341284"/>
              <w:placeholder>
                <w:docPart w:val="22DE68E793BF4345B163ED89C22C18B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398AC8E" w14:textId="77777777" w:rsidR="00794361" w:rsidRPr="007E7200" w:rsidRDefault="00794361" w:rsidP="00016169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90DC5" w:rsidRPr="007E7200" w14:paraId="257A5C1B" w14:textId="77777777" w:rsidTr="00C84F90">
        <w:trPr>
          <w:trHeight w:val="188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16BE78E9" w14:textId="02286E86" w:rsidR="00590DC5" w:rsidRDefault="00590DC5" w:rsidP="00016169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Study Period: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DF5" w14:textId="7F47B144" w:rsidR="00590DC5" w:rsidRDefault="00590DC5" w:rsidP="003B1521">
            <w:pPr>
              <w:jc w:val="center"/>
              <w:rPr>
                <w:rStyle w:val="Style1"/>
                <w:rFonts w:cstheme="minorHAnsi"/>
                <w:b/>
                <w:bCs/>
              </w:rPr>
            </w:pPr>
            <w:r>
              <w:rPr>
                <w:rStyle w:val="Style1"/>
                <w:rFonts w:cstheme="minorHAnsi"/>
                <w:b/>
                <w:bCs/>
              </w:rPr>
              <w:t>Entire Study Period: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777368660"/>
              <w:placeholder>
                <w:docPart w:val="FCFACAE92EE14EF580407DD24E066033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D92D822" w14:textId="3876BA45" w:rsidR="00590DC5" w:rsidRPr="002D7C4C" w:rsidRDefault="002D7C4C" w:rsidP="00590DC5">
                <w:pPr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6C7AC1" w:rsidRPr="007E7200" w14:paraId="6141ED8C" w14:textId="3A7C603E" w:rsidTr="003B1521">
        <w:trPr>
          <w:trHeight w:val="188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08399313" w14:textId="02C607DE" w:rsidR="006C7AC1" w:rsidRDefault="006C7AC1" w:rsidP="00016169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  <w:b/>
                <w:bCs/>
              </w:rPr>
              <w:id w:val="-806857235"/>
              <w:placeholder>
                <w:docPart w:val="2C955908D8674CB892088B9D1A921632"/>
              </w:placeholder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3CBECA3" w14:textId="5D27A260" w:rsidR="006C7AC1" w:rsidRPr="003B1521" w:rsidRDefault="006C7AC1" w:rsidP="003B1521">
                <w:pPr>
                  <w:jc w:val="center"/>
                  <w:rPr>
                    <w:rStyle w:val="Style1"/>
                    <w:rFonts w:cstheme="minorHAnsi"/>
                    <w:b/>
                    <w:bCs/>
                  </w:rPr>
                </w:pPr>
                <w:r w:rsidRPr="003B1521">
                  <w:rPr>
                    <w:rStyle w:val="Style1"/>
                    <w:rFonts w:cstheme="minorHAnsi"/>
                    <w:b/>
                    <w:bCs/>
                  </w:rPr>
                  <w:t>B</w:t>
                </w:r>
                <w:r w:rsidRPr="003B1521">
                  <w:rPr>
                    <w:rStyle w:val="Style1"/>
                    <w:b/>
                    <w:bCs/>
                  </w:rPr>
                  <w:t>aseline</w:t>
                </w:r>
                <w:r w:rsidR="002D7C4C">
                  <w:rPr>
                    <w:rStyle w:val="Style1"/>
                    <w:b/>
                    <w:bCs/>
                  </w:rPr>
                  <w:t xml:space="preserve"> Dates</w:t>
                </w:r>
              </w:p>
            </w:sdtContent>
          </w:sdt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FE72" w14:textId="736A4959" w:rsidR="006C7AC1" w:rsidRPr="003B1521" w:rsidRDefault="003B1521" w:rsidP="003B1521">
            <w:pPr>
              <w:jc w:val="center"/>
              <w:rPr>
                <w:rStyle w:val="Style1"/>
                <w:rFonts w:cstheme="minorHAnsi"/>
                <w:b/>
                <w:bCs/>
              </w:rPr>
            </w:pPr>
            <w:r w:rsidRPr="003B1521">
              <w:rPr>
                <w:rStyle w:val="Style1"/>
                <w:rFonts w:cstheme="minorHAnsi"/>
                <w:b/>
                <w:bCs/>
              </w:rPr>
              <w:t>Index Date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B24" w14:textId="7CE44B3F" w:rsidR="006C7AC1" w:rsidRPr="003B1521" w:rsidRDefault="0029366C" w:rsidP="003B1521">
            <w:pPr>
              <w:jc w:val="center"/>
              <w:rPr>
                <w:rStyle w:val="Style1"/>
                <w:rFonts w:cstheme="minorHAnsi"/>
                <w:b/>
                <w:bCs/>
              </w:rPr>
            </w:pPr>
            <w:r w:rsidRPr="003B1521">
              <w:rPr>
                <w:rStyle w:val="Style1"/>
                <w:rFonts w:cstheme="minorHAnsi"/>
                <w:b/>
                <w:bCs/>
              </w:rPr>
              <w:t>Follow-up</w:t>
            </w:r>
            <w:r w:rsidR="002D7C4C">
              <w:rPr>
                <w:rStyle w:val="Style1"/>
                <w:rFonts w:cstheme="minorHAnsi"/>
                <w:b/>
                <w:bCs/>
              </w:rPr>
              <w:t xml:space="preserve"> Dates</w:t>
            </w:r>
          </w:p>
        </w:tc>
      </w:tr>
      <w:tr w:rsidR="006C7AC1" w:rsidRPr="007E7200" w14:paraId="1251B07B" w14:textId="77777777" w:rsidTr="003B15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76181" w14:textId="7157FB4B" w:rsidR="006C7AC1" w:rsidRDefault="006C7AC1" w:rsidP="00A618F8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06630139"/>
              <w:placeholder>
                <w:docPart w:val="4416002392644628AAEA811DF146E8A8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8045DC5" w14:textId="77777777" w:rsidR="006C7AC1" w:rsidRDefault="006C7AC1" w:rsidP="003B1521">
                <w:pPr>
                  <w:jc w:val="center"/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727" w:type="dxa"/>
            <w:gridSpan w:val="2"/>
          </w:tcPr>
          <w:sdt>
            <w:sdtPr>
              <w:rPr>
                <w:rStyle w:val="Style1"/>
                <w:rFonts w:cstheme="minorHAnsi"/>
              </w:rPr>
              <w:id w:val="-674490011"/>
              <w:placeholder>
                <w:docPart w:val="35DB51029CA544B693AB81BF24EE7F0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A8E021D" w14:textId="7ADC408F" w:rsidR="006C7AC1" w:rsidRDefault="003B1521" w:rsidP="003B1521">
                <w:pPr>
                  <w:jc w:val="center"/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728" w:type="dxa"/>
            <w:gridSpan w:val="3"/>
          </w:tcPr>
          <w:sdt>
            <w:sdtPr>
              <w:rPr>
                <w:rStyle w:val="Style1"/>
                <w:rFonts w:cstheme="minorHAnsi"/>
              </w:rPr>
              <w:id w:val="1497147462"/>
              <w:placeholder>
                <w:docPart w:val="EE6DD94D7BBC4D1CA7AC550D8C8F7FE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4F4118A" w14:textId="6EA59AAB" w:rsidR="006C7AC1" w:rsidRDefault="003B1521" w:rsidP="003B1521">
                <w:pPr>
                  <w:jc w:val="center"/>
                  <w:rPr>
                    <w:rStyle w:val="Style1"/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6C7AC1" w:rsidRPr="007E7200" w14:paraId="6E577C76" w14:textId="77777777" w:rsidTr="00025F17">
        <w:tc>
          <w:tcPr>
            <w:tcW w:w="995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A7E678E" w14:textId="77777777" w:rsidR="006C7AC1" w:rsidRPr="004D508D" w:rsidRDefault="006C7AC1" w:rsidP="004B020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4B0202" w:rsidRPr="007E7200" w14:paraId="22F6385F" w14:textId="77777777" w:rsidTr="00025F17">
        <w:tc>
          <w:tcPr>
            <w:tcW w:w="995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19A2E7C" w14:textId="77777777" w:rsidR="004B0202" w:rsidRPr="004D508D" w:rsidRDefault="004B0202" w:rsidP="004B0202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0D2327" w:rsidRPr="007E7200" w14:paraId="62D0DE51" w14:textId="77777777" w:rsidTr="00B431F0">
        <w:trPr>
          <w:trHeight w:val="278"/>
        </w:trPr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C5B580" w14:textId="4A173DA8" w:rsidR="000D2327" w:rsidRPr="006543EE" w:rsidRDefault="000D2327" w:rsidP="00016169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V</w:t>
            </w:r>
            <w:r>
              <w:rPr>
                <w:rFonts w:eastAsia="Times New Roman"/>
                <w:b/>
                <w:bCs/>
                <w:color w:val="000000"/>
              </w:rPr>
              <w:t>ariables</w:t>
            </w:r>
          </w:p>
        </w:tc>
      </w:tr>
      <w:tr w:rsidR="00B76AAC" w:rsidRPr="007E7200" w14:paraId="6C96AD99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930" w14:textId="03A05C7B" w:rsidR="00B76AAC" w:rsidRPr="007F7A20" w:rsidRDefault="00B76AAC" w:rsidP="00B81E86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F7A20">
              <w:rPr>
                <w:rFonts w:eastAsia="Times New Roman" w:cstheme="minorHAnsi"/>
                <w:b/>
                <w:bCs/>
                <w:color w:val="000000"/>
              </w:rPr>
              <w:t>Variable name</w:t>
            </w:r>
            <w:r w:rsidR="005068D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5068D9">
              <w:rPr>
                <w:rFonts w:eastAsia="Times New Roman"/>
                <w:b/>
                <w:bCs/>
                <w:color w:val="000000"/>
              </w:rPr>
              <w:t>(ICD-10 Code)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65AC" w14:textId="196FAC9D" w:rsidR="00B76AAC" w:rsidRPr="007F7A20" w:rsidRDefault="00B76AAC" w:rsidP="00B81E86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F7A20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A5B" w14:textId="7794530D" w:rsidR="00B76AAC" w:rsidRPr="007F7A20" w:rsidRDefault="00B76AAC" w:rsidP="00B81E86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L</w:t>
            </w:r>
            <w:r w:rsidRPr="007F7A20">
              <w:rPr>
                <w:rFonts w:eastAsia="Times New Roman" w:cstheme="minorHAnsi"/>
                <w:b/>
                <w:bCs/>
                <w:color w:val="000000"/>
              </w:rPr>
              <w:t>evel of measure (binary, ordinal, continuous)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692" w14:textId="5C88DB2E" w:rsidR="00B76AAC" w:rsidRPr="007F7A20" w:rsidRDefault="00B76AAC" w:rsidP="00B81E86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7F7A20">
              <w:rPr>
                <w:rFonts w:eastAsia="Times New Roman" w:cstheme="minorHAnsi"/>
                <w:b/>
                <w:bCs/>
                <w:color w:val="000000"/>
              </w:rPr>
              <w:t xml:space="preserve">Type (exposures, outcome, co-variates, </w:t>
            </w:r>
            <w:r w:rsidR="00025F17">
              <w:rPr>
                <w:rFonts w:eastAsia="Times New Roman" w:cstheme="minorHAnsi"/>
                <w:b/>
                <w:bCs/>
                <w:color w:val="000000"/>
              </w:rPr>
              <w:t>c</w:t>
            </w:r>
            <w:r w:rsidRPr="007F7A20">
              <w:rPr>
                <w:rFonts w:eastAsia="Times New Roman" w:cstheme="minorHAnsi"/>
                <w:b/>
                <w:bCs/>
                <w:color w:val="000000"/>
              </w:rPr>
              <w:t>haracteristics)</w:t>
            </w:r>
          </w:p>
        </w:tc>
      </w:tr>
      <w:tr w:rsidR="00B76AAC" w:rsidRPr="00025F17" w14:paraId="1242C267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45025321"/>
              <w:placeholder>
                <w:docPart w:val="279A12C9511A4543A4B5D92C8588D74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D8D50D2" w14:textId="16C662CC" w:rsidR="00B76AAC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483621827"/>
              <w:placeholder>
                <w:docPart w:val="572E21B5B6614D9D81537F032653855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458D4CF" w14:textId="3690A763" w:rsidR="00B76AAC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361277960"/>
              <w:placeholder>
                <w:docPart w:val="FEFF90FFD40A439CAA65B8502FE3BF5F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EE8EB6E" w14:textId="26A308DE" w:rsidR="00B76AAC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573498979"/>
              <w:placeholder>
                <w:docPart w:val="FCBCA525205542879E3F3F0BF0A2EBA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DB4202A" w14:textId="5797FB66" w:rsidR="00B76AAC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7E7200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0084DE71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306704186"/>
              <w:placeholder>
                <w:docPart w:val="E3BCD7BD80A94C09ADCC5189FDBAE66F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8A9507C" w14:textId="00E1FD05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062094915"/>
              <w:placeholder>
                <w:docPart w:val="910D3E9FE1644991B790C206BD400B73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E606B73" w14:textId="74912016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954759735"/>
              <w:placeholder>
                <w:docPart w:val="09743DB0E1394677BB2EB4F5A1CC423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4072000" w14:textId="7DB4CD14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463961751"/>
              <w:placeholder>
                <w:docPart w:val="BD04B7DC4B234C0C85C54B667C192AA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628A669" w14:textId="45CFEE43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7F25FDD2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036729041"/>
              <w:placeholder>
                <w:docPart w:val="0FC66E8A1871425C801DD541C67B20B0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EEABBF4" w14:textId="5D0396E6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373149304"/>
              <w:placeholder>
                <w:docPart w:val="F41FFACC44384275A6AE1F5647C2FF36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4D22767" w14:textId="365F787B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919518152"/>
              <w:placeholder>
                <w:docPart w:val="5CB6F35720B8494594089C75784D598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D3E89C4" w14:textId="4F42CAB1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291279752"/>
              <w:placeholder>
                <w:docPart w:val="910C5632C2E342DE97F76D9134C6E2A2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45655CB" w14:textId="1F0E4669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3947A04F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352647359"/>
              <w:placeholder>
                <w:docPart w:val="F35C1B3C04954245AEA4DA7348836AC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59D8A47" w14:textId="51D950B2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015769994"/>
              <w:placeholder>
                <w:docPart w:val="F6E483B4946A46FFB7A13EA46691DFC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15B0727" w14:textId="68D9398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36193147"/>
              <w:placeholder>
                <w:docPart w:val="2A1E979A56094F49B9B9CC315C91E276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C2E02CA" w14:textId="6C1D60F8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827358226"/>
              <w:placeholder>
                <w:docPart w:val="4111EB2A04A645F3A08F59A1818A4BE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F876C03" w14:textId="548C87A8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27801437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646323997"/>
              <w:placeholder>
                <w:docPart w:val="743105CA33D24938A475863BDA0E172E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3B1C147" w14:textId="729F20A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540205411"/>
              <w:placeholder>
                <w:docPart w:val="693CD6C380744E1689E99022220D4DC0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550AD97" w14:textId="5E12B007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44400615"/>
              <w:placeholder>
                <w:docPart w:val="FD8A7AB11AD34E0398A4082D1774DC0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32049CD" w14:textId="216CF64C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376287050"/>
              <w:placeholder>
                <w:docPart w:val="F70B7439BF374090BA9CD0F9618DA52F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8BC3668" w14:textId="027C8786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33CE2065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54790979"/>
              <w:placeholder>
                <w:docPart w:val="7D5FB03638894D22BD425C312BEE43A3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C214785" w14:textId="71E59D3C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790929097"/>
              <w:placeholder>
                <w:docPart w:val="A2E1DA9F14C44181BCD02922E1D6CF6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3C16BAA" w14:textId="1EEFE5C2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432515077"/>
              <w:placeholder>
                <w:docPart w:val="7B4678F0FCCA47A78F7E4269B857A7B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E4C5B5B" w14:textId="4B995FD5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218040845"/>
              <w:placeholder>
                <w:docPart w:val="36020AE3D0A543E6913D2AF6EC1F45A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259A2FA" w14:textId="3382F707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54669B91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999919398"/>
              <w:placeholder>
                <w:docPart w:val="7D3FEA63BE0B4D909D35732CAFA9273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1C107D0" w14:textId="31BBF4B7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175953946"/>
              <w:placeholder>
                <w:docPart w:val="8ABBCC9FC7D84108BE382BF24C82695B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555AA40" w14:textId="45F0EF2F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709801337"/>
              <w:placeholder>
                <w:docPart w:val="3714D2F798474001BAB200F9D2B68C5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271447A" w14:textId="373CE641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377847462"/>
              <w:placeholder>
                <w:docPart w:val="DF977B340A0D4781BE41409CF33AB43E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E5CAD06" w14:textId="2547C068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689C7F1B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0015510"/>
              <w:placeholder>
                <w:docPart w:val="299278C23279438C8D5DED087449BDCE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7C48835" w14:textId="5749C95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427081210"/>
              <w:placeholder>
                <w:docPart w:val="9CDC565E9167443CABD86B07A4E814C9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9AA2EAC" w14:textId="73300EFC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441962550"/>
              <w:placeholder>
                <w:docPart w:val="2DDA8748C023496E84E675110F15BAE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0CD5905" w14:textId="08F8EA14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106538967"/>
              <w:placeholder>
                <w:docPart w:val="097BD79CF4934EFE8492F8A831A94BC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0DCFB2A" w14:textId="0092319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553C46BF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249491969"/>
              <w:placeholder>
                <w:docPart w:val="C791B35290C142E7930943DDBF4FA17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64026FF" w14:textId="791C4AFF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145104905"/>
              <w:placeholder>
                <w:docPart w:val="3AA9A8A204C64B7984339961DEA9518F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624C7D8" w14:textId="4B8134D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311450183"/>
              <w:placeholder>
                <w:docPart w:val="D9DC883182C34B099FCB2BDF2BF19F3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C13A70D" w14:textId="53D0C126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058432344"/>
              <w:placeholder>
                <w:docPart w:val="3F5DE1B25EC14FD2BE363C7A677CA91B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8FC61B0" w14:textId="495100E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0FBCF986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414597991"/>
              <w:placeholder>
                <w:docPart w:val="78220557298E4098BFC5E9F1BE1D64F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DA51DDA" w14:textId="0D033A2F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486985459"/>
              <w:placeholder>
                <w:docPart w:val="FB3DF12322F94588B444ECC8F342619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276E487" w14:textId="4CB3DA9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914741449"/>
              <w:placeholder>
                <w:docPart w:val="5ADEC3674F234E379595FE9B8F6C7A10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629C896" w14:textId="04535FCA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969878854"/>
              <w:placeholder>
                <w:docPart w:val="439BCC8D5F9848F8AA523758051309E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C010F83" w14:textId="7FC14667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17C2F4FC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90670835"/>
              <w:placeholder>
                <w:docPart w:val="EA167FD65E93421DAE9B3F3EF7DEDD6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0196A05" w14:textId="6851985C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58353365"/>
              <w:placeholder>
                <w:docPart w:val="8321567191854BEEA051D37A1DD5053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A050F72" w14:textId="3C7F97F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16206017"/>
              <w:placeholder>
                <w:docPart w:val="889E25A585064268B938993A935171D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F2E42C8" w14:textId="700439B3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89788130"/>
              <w:placeholder>
                <w:docPart w:val="17B9BE28E03D4A9886B8F6C84FD56F5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CC4DF9A" w14:textId="62C42822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3B1901A1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992784262"/>
              <w:placeholder>
                <w:docPart w:val="D95344A7CD71404CAA45C3CB27D2E232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AC1B864" w14:textId="22BED9F4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285193416"/>
              <w:placeholder>
                <w:docPart w:val="2DB163DBDD8546ED936913FFC265066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4CB8D59" w14:textId="48C27AFC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894200677"/>
              <w:placeholder>
                <w:docPart w:val="0EBFCA8528D648D78F52EA9C7B5DB2E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FFA71F0" w14:textId="35CF2FD5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316794616"/>
              <w:placeholder>
                <w:docPart w:val="9CC978F41AD044F18B0476746D8F7180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5F1DF86" w14:textId="23BE3A6E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38C674A1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408163985"/>
              <w:placeholder>
                <w:docPart w:val="AA1A13C0A7DF42A3B77F8EEE95FE6BB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FD83D0C" w14:textId="50A41BD4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949201134"/>
              <w:placeholder>
                <w:docPart w:val="50ED7B897062414A8B05A1D750FA185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5AAC53B" w14:textId="386C431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582910232"/>
              <w:placeholder>
                <w:docPart w:val="3EF7B7E980184C698CF3101ECF1C2C2F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35D5A66" w14:textId="45876A3E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488218933"/>
              <w:placeholder>
                <w:docPart w:val="845EE900925F407F8CEB5EB34841FC5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F61DF76" w14:textId="6FE44398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454EBEA0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713463900"/>
              <w:placeholder>
                <w:docPart w:val="86B5F028632A42639FE809AEFA012A5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00F5497" w14:textId="65F4C07E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11641838"/>
              <w:placeholder>
                <w:docPart w:val="6809919EBD904E6AA37838D8FFAAD3A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72D0823" w14:textId="27CC11B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710953558"/>
              <w:placeholder>
                <w:docPart w:val="143B35EDBC4B46429AAB7A9A4E6D0D1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59DF40B" w14:textId="2BA39E7B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042082424"/>
              <w:placeholder>
                <w:docPart w:val="17D60544BD5E4024AFE95B50A6CF430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7A80EDB" w14:textId="5E8A7BF5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57FDA6BB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79496822"/>
              <w:placeholder>
                <w:docPart w:val="8C7BC1A29FB44F85ADF93735D00EBE73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4E33E55" w14:textId="197FF1B7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547805879"/>
              <w:placeholder>
                <w:docPart w:val="FB2E89D6F25D48FCBA9ECF77EE1BF9EB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CDB1B11" w14:textId="00A44B4B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920533521"/>
              <w:placeholder>
                <w:docPart w:val="2CBC52F4CE684B8F8317F4031988A81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CAA535C" w14:textId="7C205BED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319948175"/>
              <w:placeholder>
                <w:docPart w:val="6EDD638C92774C458BCA228EC130C516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D4CD7C0" w14:textId="50247DFE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664D55EF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610395591"/>
              <w:placeholder>
                <w:docPart w:val="AF11B1A302E14A1788721F1F2013622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902705C" w14:textId="37CA2B89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717658699"/>
              <w:placeholder>
                <w:docPart w:val="8649D640EBCA45C18719442130F2FD5E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D9D3C55" w14:textId="0CDC3032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528302356"/>
              <w:placeholder>
                <w:docPart w:val="20688E114ABD4805B11C5F7A7D2FEF92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4206A95" w14:textId="2DDD895B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330263550"/>
              <w:placeholder>
                <w:docPart w:val="F683AD44A6E8405EABA76FAE0D5F7396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AA5D0F0" w14:textId="250D888F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6752CED1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751109337"/>
              <w:placeholder>
                <w:docPart w:val="0915A27E338449F7A9DD9A14CD66D50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7F44E96" w14:textId="01831FD6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21002326"/>
              <w:placeholder>
                <w:docPart w:val="347D1AA87DEA47ADB10945AEE39DE92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277BEDD" w14:textId="12AAC80B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2023199783"/>
              <w:placeholder>
                <w:docPart w:val="8865EE51B2104FCCA2B88A5C5510D508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6E1ED1D" w14:textId="757D97E2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087809389"/>
              <w:placeholder>
                <w:docPart w:val="5A2D446BF26542F79B63A7E4AD0AEBB0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45260A8" w14:textId="30B410EE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025F17" w14:paraId="547CB37F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226075221"/>
              <w:placeholder>
                <w:docPart w:val="498E16A762584EBBB937B2A49D0F1458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8967006" w14:textId="591E7060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903037881"/>
              <w:placeholder>
                <w:docPart w:val="AA4F2D2E9F9B4040A39B838E2D80B8C8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9FB0EBD" w14:textId="2EB0366A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1732811137"/>
              <w:placeholder>
                <w:docPart w:val="FCD964FBD29A4E829932D61FC111F824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7F712C04" w14:textId="24C6C5EA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685972677"/>
              <w:placeholder>
                <w:docPart w:val="0BE629DA7B0B470383081CF7D492EB66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0BDDBBDD" w14:textId="15359355" w:rsidR="005068D9" w:rsidRPr="00025F17" w:rsidRDefault="005068D9" w:rsidP="005068D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5068D9" w:rsidRPr="007E7200" w14:paraId="00B1017F" w14:textId="77777777" w:rsidTr="002E448D">
        <w:trPr>
          <w:trHeight w:val="23"/>
        </w:trPr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0E5E" w14:textId="77777777" w:rsidR="005068D9" w:rsidRPr="004D508D" w:rsidRDefault="005068D9" w:rsidP="00A618F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19DA" w:rsidRPr="007E7200" w14:paraId="3D1D4AF8" w14:textId="77777777" w:rsidTr="00B431F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BC48488" w14:textId="0938E7A2" w:rsidR="00DC19DA" w:rsidRPr="006543EE" w:rsidRDefault="00DC19DA" w:rsidP="00A618F8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Power Analysis</w:t>
            </w:r>
          </w:p>
        </w:tc>
      </w:tr>
      <w:tr w:rsidR="006960F7" w:rsidRPr="007E7200" w14:paraId="329ACB48" w14:textId="77777777" w:rsidTr="003A01A4">
        <w:trPr>
          <w:trHeight w:val="23"/>
        </w:trPr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63E" w14:textId="77777777" w:rsidR="006960F7" w:rsidRPr="004D508D" w:rsidRDefault="006960F7" w:rsidP="007F7A2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FE599F" w:rsidRPr="00025F17" w14:paraId="0A32BD77" w14:textId="77777777" w:rsidTr="00293BF0">
        <w:trPr>
          <w:trHeight w:val="23"/>
        </w:trPr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A42" w14:textId="22C52FE8" w:rsidR="00FE599F" w:rsidRPr="00FE599F" w:rsidRDefault="00FE599F" w:rsidP="00FE599F">
            <w:pPr>
              <w:jc w:val="right"/>
              <w:rPr>
                <w:rFonts w:cstheme="minorHAnsi"/>
                <w:b/>
                <w:bCs/>
              </w:rPr>
            </w:pPr>
            <w:r w:rsidRPr="00FE599F">
              <w:rPr>
                <w:rFonts w:cstheme="minorHAnsi"/>
                <w:b/>
                <w:bCs/>
              </w:rPr>
              <w:t xml:space="preserve">Proportion </w:t>
            </w:r>
            <w:r w:rsidR="007F32BA">
              <w:rPr>
                <w:rFonts w:cstheme="minorHAnsi"/>
                <w:b/>
                <w:bCs/>
              </w:rPr>
              <w:t>d</w:t>
            </w:r>
            <w:r w:rsidRPr="00FE599F">
              <w:rPr>
                <w:rFonts w:cstheme="minorHAnsi"/>
                <w:b/>
                <w:bCs/>
              </w:rPr>
              <w:t>ifference between null &amp; alternative hypotheses: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972367285"/>
              <w:placeholder>
                <w:docPart w:val="733A25D7E9B24337B419B6B0E8C8825A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0511F08" w14:textId="514B6027" w:rsidR="00FE599F" w:rsidRPr="00025F17" w:rsidRDefault="00902599" w:rsidP="00902599">
                <w:pPr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392" w14:textId="5EBB2C2F" w:rsidR="00FE599F" w:rsidRPr="00025F17" w:rsidRDefault="00FE599F" w:rsidP="007F7A20">
            <w:pPr>
              <w:rPr>
                <w:rFonts w:cstheme="minorHAnsi"/>
              </w:rPr>
            </w:pPr>
            <w:r w:rsidRPr="001D4F9F">
              <w:rPr>
                <w:rFonts w:cstheme="minorHAnsi"/>
                <w:b/>
                <w:bCs/>
              </w:rPr>
              <w:t>Citation: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Style w:val="Style1"/>
                  <w:rFonts w:cstheme="minorHAnsi"/>
                </w:rPr>
                <w:id w:val="-877858110"/>
                <w:placeholder>
                  <w:docPart w:val="DCC4DAF923A445C0838BB10BE4C1A38F"/>
                </w:placeholder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1D4F9F"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sdtContent>
            </w:sdt>
          </w:p>
        </w:tc>
      </w:tr>
      <w:tr w:rsidR="003214B1" w:rsidRPr="00025F17" w14:paraId="04358E90" w14:textId="77777777" w:rsidTr="003214B1">
        <w:trPr>
          <w:trHeight w:val="611"/>
        </w:trPr>
        <w:tc>
          <w:tcPr>
            <w:tcW w:w="5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ADB0" w14:textId="2D47C24E" w:rsidR="003214B1" w:rsidRPr="00FE599F" w:rsidRDefault="003214B1" w:rsidP="00FE599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>
              <w:rPr>
                <w:b/>
                <w:bCs/>
              </w:rPr>
              <w:t>ower Analysis:</w:t>
            </w: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134551504"/>
              <w:placeholder>
                <w:docPart w:val="529C2132EC304DEBB8B14706709DE469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4DFAE7C" w14:textId="64610A71" w:rsidR="003214B1" w:rsidRPr="003214B1" w:rsidRDefault="003214B1" w:rsidP="007F7A20">
                <w:pPr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6960F7" w:rsidRPr="007E7200" w14:paraId="045D960D" w14:textId="77777777" w:rsidTr="00BD73AD">
        <w:trPr>
          <w:trHeight w:val="23"/>
        </w:trPr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8B5" w14:textId="77777777" w:rsidR="006960F7" w:rsidRPr="004D508D" w:rsidRDefault="006960F7" w:rsidP="007F7A20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19DA" w:rsidRPr="007E7200" w14:paraId="069EC124" w14:textId="77777777" w:rsidTr="00B431F0">
        <w:tc>
          <w:tcPr>
            <w:tcW w:w="9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5BCCA04" w14:textId="254CA652" w:rsidR="00DC19DA" w:rsidRPr="006543EE" w:rsidRDefault="00DC19DA" w:rsidP="00A618F8">
            <w:pPr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Data Analysis</w:t>
            </w:r>
          </w:p>
        </w:tc>
      </w:tr>
      <w:tr w:rsidR="00025F17" w:rsidRPr="007E7200" w14:paraId="507EF26E" w14:textId="77777777" w:rsidTr="00025F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</w:trPr>
        <w:tc>
          <w:tcPr>
            <w:tcW w:w="9952" w:type="dxa"/>
            <w:gridSpan w:val="8"/>
          </w:tcPr>
          <w:p w14:paraId="3CBD45CB" w14:textId="77777777" w:rsidR="00025F17" w:rsidRPr="004D508D" w:rsidRDefault="00025F17" w:rsidP="00A618F8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DC19DA" w:rsidRPr="005068D9" w14:paraId="7C024CD9" w14:textId="77777777" w:rsidTr="00025F17">
        <w:trPr>
          <w:trHeight w:val="2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6B8" w14:textId="575158B1" w:rsidR="00DC19DA" w:rsidRPr="005068D9" w:rsidRDefault="00504208" w:rsidP="004C0C8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68D9">
              <w:rPr>
                <w:rFonts w:eastAsia="Times New Roman" w:cstheme="minorHAnsi"/>
                <w:b/>
                <w:bCs/>
                <w:color w:val="000000"/>
              </w:rPr>
              <w:t>Aims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630" w14:textId="2CE3065F" w:rsidR="00DC19DA" w:rsidRPr="005068D9" w:rsidRDefault="00846D7E" w:rsidP="004C0C8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68D9">
              <w:rPr>
                <w:rFonts w:eastAsia="Times New Roman" w:cstheme="minorHAnsi"/>
                <w:b/>
                <w:bCs/>
                <w:color w:val="000000"/>
              </w:rPr>
              <w:t>Outcome</w:t>
            </w:r>
            <w:r w:rsidR="004C0C8D" w:rsidRPr="005068D9">
              <w:rPr>
                <w:rFonts w:eastAsia="Times New Roman" w:cstheme="minorHAnsi"/>
                <w:b/>
                <w:bCs/>
                <w:color w:val="000000"/>
              </w:rPr>
              <w:t>s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502" w14:textId="60E78351" w:rsidR="00DC19DA" w:rsidRPr="005068D9" w:rsidRDefault="00846D7E" w:rsidP="004C0C8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68D9">
              <w:rPr>
                <w:rFonts w:eastAsia="Times New Roman" w:cstheme="minorHAnsi"/>
                <w:b/>
                <w:bCs/>
                <w:color w:val="000000"/>
              </w:rPr>
              <w:t>Exposures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1D7" w14:textId="5F2516A8" w:rsidR="00DC19DA" w:rsidRPr="005068D9" w:rsidRDefault="004C0C8D" w:rsidP="004C0C8D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068D9">
              <w:rPr>
                <w:rFonts w:eastAsia="Times New Roman" w:cstheme="minorHAnsi"/>
                <w:b/>
                <w:bCs/>
                <w:color w:val="000000"/>
              </w:rPr>
              <w:t>Statistical Test</w:t>
            </w:r>
          </w:p>
        </w:tc>
      </w:tr>
      <w:tr w:rsidR="004C0C8D" w:rsidRPr="005068D9" w14:paraId="159D2D32" w14:textId="77777777" w:rsidTr="00D775F6">
        <w:trPr>
          <w:trHeight w:val="143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486313011"/>
              <w:placeholder>
                <w:docPart w:val="0A61265ACEBE425C992C9672A270685E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62F394B" w14:textId="3D145BF5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1803527960"/>
              <w:placeholder>
                <w:docPart w:val="A44777E1988446CE92400517F7DED723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CB5D3F3" w14:textId="511892BB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-483084202"/>
              <w:placeholder>
                <w:docPart w:val="B66BC6F0E0EC45508DAC8E07EE9C9FF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6910C16" w14:textId="36C1E9C6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Style1"/>
                <w:rFonts w:cstheme="minorHAnsi"/>
              </w:rPr>
              <w:id w:val="70090488"/>
              <w:placeholder>
                <w:docPart w:val="78CEFDB8B88B491EACEF23F08562B91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58976BE" w14:textId="4832229A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4C0C8D" w:rsidRPr="005068D9" w14:paraId="177DE9B7" w14:textId="77777777" w:rsidTr="00902599">
        <w:trPr>
          <w:trHeight w:val="251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-38904444"/>
              <w:placeholder>
                <w:docPart w:val="66E4767218B54F21929BE587B468AFE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3A0A9D1" w14:textId="556DCDDF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510418783"/>
              <w:placeholder>
                <w:docPart w:val="427423047CD44BB59027075E70800DD5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659F82D4" w14:textId="707FC1F8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-224921607"/>
              <w:placeholder>
                <w:docPart w:val="30C5A1F224624F83935DF96F898A35A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36AD8EE" w14:textId="70413EC0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1770119243"/>
              <w:placeholder>
                <w:docPart w:val="7F15A85CEB7E44A59FE70D0E57CBAD41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2510FB1A" w14:textId="12114F1A" w:rsidR="004C0C8D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82719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  <w:tr w:rsidR="00902599" w:rsidRPr="005068D9" w14:paraId="34DD1712" w14:textId="77777777" w:rsidTr="00902599">
        <w:trPr>
          <w:trHeight w:val="251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-320432115"/>
              <w:placeholder>
                <w:docPart w:val="91A07B3893174E899472772139137CEC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39AA7595" w14:textId="72FBB527" w:rsidR="00902599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24F11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-210494972"/>
              <w:placeholder>
                <w:docPart w:val="D85C01935FF24CB49105EBA698213FF7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5B6DB51C" w14:textId="33A1FA12" w:rsidR="00902599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24F11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-37206075"/>
              <w:placeholder>
                <w:docPart w:val="C25BC6CE06FC4037949BF126CB5881A2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1AC9E72A" w14:textId="5AF0525A" w:rsidR="00902599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24F11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Style w:val="Style1"/>
                <w:rFonts w:cstheme="minorHAnsi"/>
              </w:rPr>
              <w:id w:val="345918309"/>
              <w:placeholder>
                <w:docPart w:val="E89402544D9D4BF6876F291A465669FD"/>
              </w:placeholder>
              <w:showingPlcHdr/>
              <w15:appearance w15:val="hidden"/>
            </w:sdtPr>
            <w:sdtEndPr>
              <w:rPr>
                <w:rStyle w:val="DefaultParagraphFont"/>
              </w:rPr>
            </w:sdtEndPr>
            <w:sdtContent>
              <w:p w14:paraId="4EB5F0A0" w14:textId="54EABF20" w:rsidR="00902599" w:rsidRPr="005068D9" w:rsidRDefault="00902599" w:rsidP="00902599">
                <w:pPr>
                  <w:jc w:val="center"/>
                  <w:rPr>
                    <w:rFonts w:cstheme="minorHAnsi"/>
                  </w:rPr>
                </w:pPr>
                <w:r w:rsidRPr="00624F11">
                  <w:rPr>
                    <w:rStyle w:val="PlaceholderText"/>
                    <w:rFonts w:cstheme="minorHAnsi"/>
                  </w:rPr>
                  <w:t xml:space="preserve"> Enter Text</w:t>
                </w:r>
              </w:p>
            </w:sdtContent>
          </w:sdt>
        </w:tc>
      </w:tr>
    </w:tbl>
    <w:p w14:paraId="585A67A6" w14:textId="77777777" w:rsidR="00873B1B" w:rsidRPr="007E7200" w:rsidRDefault="00873B1B" w:rsidP="002D7C4C">
      <w:pPr>
        <w:rPr>
          <w:rFonts w:cstheme="minorHAnsi"/>
        </w:rPr>
      </w:pPr>
    </w:p>
    <w:sectPr w:rsidR="00873B1B" w:rsidRPr="007E7200" w:rsidSect="002D7C4C">
      <w:footerReference w:type="default" r:id="rId11"/>
      <w:pgSz w:w="12240" w:h="15840"/>
      <w:pgMar w:top="630" w:right="1008" w:bottom="810" w:left="1008" w:header="720" w:footer="1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C3CC" w14:textId="77777777" w:rsidR="000830B9" w:rsidRDefault="000830B9" w:rsidP="0022092E">
      <w:pPr>
        <w:spacing w:after="0" w:line="240" w:lineRule="auto"/>
      </w:pPr>
      <w:r>
        <w:separator/>
      </w:r>
    </w:p>
  </w:endnote>
  <w:endnote w:type="continuationSeparator" w:id="0">
    <w:p w14:paraId="6C1C84BF" w14:textId="77777777" w:rsidR="000830B9" w:rsidRDefault="000830B9" w:rsidP="0022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0A14" w14:textId="78135FE8" w:rsidR="0022092E" w:rsidRDefault="0022092E" w:rsidP="002209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8057" w14:textId="77777777" w:rsidR="000830B9" w:rsidRDefault="000830B9" w:rsidP="0022092E">
      <w:pPr>
        <w:spacing w:after="0" w:line="240" w:lineRule="auto"/>
      </w:pPr>
      <w:r>
        <w:separator/>
      </w:r>
    </w:p>
  </w:footnote>
  <w:footnote w:type="continuationSeparator" w:id="0">
    <w:p w14:paraId="19A3AA91" w14:textId="77777777" w:rsidR="000830B9" w:rsidRDefault="000830B9" w:rsidP="00220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639BF"/>
    <w:multiLevelType w:val="hybridMultilevel"/>
    <w:tmpl w:val="2ACC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1B"/>
    <w:rsid w:val="00023EAE"/>
    <w:rsid w:val="00025F17"/>
    <w:rsid w:val="000830B9"/>
    <w:rsid w:val="00097619"/>
    <w:rsid w:val="000D2327"/>
    <w:rsid w:val="000D4315"/>
    <w:rsid w:val="00104E8A"/>
    <w:rsid w:val="001372F1"/>
    <w:rsid w:val="001470BE"/>
    <w:rsid w:val="001A29A3"/>
    <w:rsid w:val="001C53DD"/>
    <w:rsid w:val="001D4F9F"/>
    <w:rsid w:val="0022092E"/>
    <w:rsid w:val="00230AA6"/>
    <w:rsid w:val="00251B7F"/>
    <w:rsid w:val="0029366C"/>
    <w:rsid w:val="002D1011"/>
    <w:rsid w:val="002D123F"/>
    <w:rsid w:val="002D6DA5"/>
    <w:rsid w:val="002D7C4C"/>
    <w:rsid w:val="003214B1"/>
    <w:rsid w:val="00346609"/>
    <w:rsid w:val="003927B5"/>
    <w:rsid w:val="003A5496"/>
    <w:rsid w:val="003B1521"/>
    <w:rsid w:val="003C0AA3"/>
    <w:rsid w:val="003C0F73"/>
    <w:rsid w:val="003E5A98"/>
    <w:rsid w:val="003F4D87"/>
    <w:rsid w:val="00412CD9"/>
    <w:rsid w:val="004230FB"/>
    <w:rsid w:val="00471EF9"/>
    <w:rsid w:val="00477F5B"/>
    <w:rsid w:val="00486F04"/>
    <w:rsid w:val="004B004A"/>
    <w:rsid w:val="004B0202"/>
    <w:rsid w:val="004B22B1"/>
    <w:rsid w:val="004C0C8D"/>
    <w:rsid w:val="004D508D"/>
    <w:rsid w:val="00504208"/>
    <w:rsid w:val="005068D9"/>
    <w:rsid w:val="00507A8A"/>
    <w:rsid w:val="00514D2F"/>
    <w:rsid w:val="00526981"/>
    <w:rsid w:val="00543CC7"/>
    <w:rsid w:val="005834E4"/>
    <w:rsid w:val="005857B6"/>
    <w:rsid w:val="00590DC5"/>
    <w:rsid w:val="00594656"/>
    <w:rsid w:val="005A5F24"/>
    <w:rsid w:val="005B4402"/>
    <w:rsid w:val="005D44FA"/>
    <w:rsid w:val="005D468E"/>
    <w:rsid w:val="005F2631"/>
    <w:rsid w:val="00627648"/>
    <w:rsid w:val="00631DD9"/>
    <w:rsid w:val="006543EE"/>
    <w:rsid w:val="006740DB"/>
    <w:rsid w:val="00675E9C"/>
    <w:rsid w:val="006960F7"/>
    <w:rsid w:val="006A44C5"/>
    <w:rsid w:val="006B6EB1"/>
    <w:rsid w:val="006C43C2"/>
    <w:rsid w:val="006C4AFE"/>
    <w:rsid w:val="006C7AC1"/>
    <w:rsid w:val="006E6870"/>
    <w:rsid w:val="00734004"/>
    <w:rsid w:val="00787AAB"/>
    <w:rsid w:val="00794361"/>
    <w:rsid w:val="007B1FE5"/>
    <w:rsid w:val="007E7200"/>
    <w:rsid w:val="007F32BA"/>
    <w:rsid w:val="007F7A20"/>
    <w:rsid w:val="00846D7E"/>
    <w:rsid w:val="00873B1B"/>
    <w:rsid w:val="00892D45"/>
    <w:rsid w:val="008D0908"/>
    <w:rsid w:val="00902599"/>
    <w:rsid w:val="00A02090"/>
    <w:rsid w:val="00A3185A"/>
    <w:rsid w:val="00A32CE7"/>
    <w:rsid w:val="00AA3538"/>
    <w:rsid w:val="00AE2218"/>
    <w:rsid w:val="00B04F5B"/>
    <w:rsid w:val="00B10ACC"/>
    <w:rsid w:val="00B34487"/>
    <w:rsid w:val="00B431F0"/>
    <w:rsid w:val="00B76AAC"/>
    <w:rsid w:val="00B81E86"/>
    <w:rsid w:val="00C1659D"/>
    <w:rsid w:val="00C16ABB"/>
    <w:rsid w:val="00C40F4F"/>
    <w:rsid w:val="00C72DFE"/>
    <w:rsid w:val="00D27C7B"/>
    <w:rsid w:val="00D775F6"/>
    <w:rsid w:val="00D857B7"/>
    <w:rsid w:val="00D97751"/>
    <w:rsid w:val="00DC19DA"/>
    <w:rsid w:val="00DC2BA7"/>
    <w:rsid w:val="00DD06B0"/>
    <w:rsid w:val="00DF25B2"/>
    <w:rsid w:val="00DF58B6"/>
    <w:rsid w:val="00E2048F"/>
    <w:rsid w:val="00E244F1"/>
    <w:rsid w:val="00E35A67"/>
    <w:rsid w:val="00E453E2"/>
    <w:rsid w:val="00E821CC"/>
    <w:rsid w:val="00E84522"/>
    <w:rsid w:val="00E91DE2"/>
    <w:rsid w:val="00EB4871"/>
    <w:rsid w:val="00EF55A9"/>
    <w:rsid w:val="00F16157"/>
    <w:rsid w:val="00F83E6C"/>
    <w:rsid w:val="00F9720E"/>
    <w:rsid w:val="00FD4CA8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F17F"/>
  <w15:chartTrackingRefBased/>
  <w15:docId w15:val="{890E89CD-FEA2-4048-A072-1F3A52A0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E8A"/>
    <w:rPr>
      <w:color w:val="808080"/>
    </w:rPr>
  </w:style>
  <w:style w:type="character" w:customStyle="1" w:styleId="Style1">
    <w:name w:val="Style1"/>
    <w:basedOn w:val="DefaultParagraphFont"/>
    <w:uiPriority w:val="1"/>
    <w:rsid w:val="0022092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22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92E"/>
  </w:style>
  <w:style w:type="paragraph" w:styleId="Footer">
    <w:name w:val="footer"/>
    <w:basedOn w:val="Normal"/>
    <w:link w:val="FooterChar"/>
    <w:uiPriority w:val="99"/>
    <w:unhideWhenUsed/>
    <w:rsid w:val="0022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92E"/>
  </w:style>
  <w:style w:type="paragraph" w:styleId="ListParagraph">
    <w:name w:val="List Paragraph"/>
    <w:basedOn w:val="Normal"/>
    <w:uiPriority w:val="34"/>
    <w:qFormat/>
    <w:rsid w:val="007E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460460BB9F4A6C82D947A9FE072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98D0-C707-4B28-99BA-0FE828253C2C}"/>
      </w:docPartPr>
      <w:docPartBody>
        <w:p w:rsidR="00B844DC" w:rsidRDefault="00D42D2B" w:rsidP="00D42D2B">
          <w:pPr>
            <w:pStyle w:val="49460460BB9F4A6C82D947A9FE072D78"/>
          </w:pPr>
          <w:r>
            <w:rPr>
              <w:rStyle w:val="PlaceholderText"/>
            </w:rPr>
            <w:t xml:space="preserve"> Ent</w:t>
          </w:r>
          <w:bookmarkStart w:id="0" w:name="_GoBack"/>
          <w:bookmarkEnd w:id="0"/>
          <w:r>
            <w:rPr>
              <w:rStyle w:val="PlaceholderText"/>
            </w:rPr>
            <w:t>er T</w:t>
          </w:r>
          <w:r w:rsidRPr="00F7757D">
            <w:rPr>
              <w:rStyle w:val="PlaceholderText"/>
            </w:rPr>
            <w:t>ext</w:t>
          </w:r>
        </w:p>
        <w:bookmarkStart w:id="1" w:name="_GoBack"/>
        <w:bookmarkStart w:id="2" w:name="_GoBack"/>
        <w:bookmarkStart w:id="3" w:name="_GoBack"/>
        <w:bookmarkStart w:id="4" w:name="_GoBack"/>
        <w:bookmarkStart w:id="5" w:name="_GoBack"/>
        <w:bookmarkEnd w:id="1"/>
        <w:bookmarkEnd w:id="2"/>
        <w:bookmarkEnd w:id="3"/>
        <w:bookmarkEnd w:id="4"/>
        <w:bookmarkEnd w:id="5"/>
      </w:docPartBody>
    </w:docPart>
    <w:docPart>
      <w:docPartPr>
        <w:name w:val="31A1065445AD460EB26701510463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0CDD-BCA6-42EF-818C-21E0463396AD}"/>
      </w:docPartPr>
      <w:docPartBody>
        <w:p w:rsidR="00B844DC" w:rsidRDefault="00D42D2B" w:rsidP="00D42D2B">
          <w:pPr>
            <w:pStyle w:val="31A1065445AD460EB26701510463386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E5062EEA9BE40539530C8E23226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7152-9B8B-44F6-B067-A0469F5488C4}"/>
      </w:docPartPr>
      <w:docPartBody>
        <w:p w:rsidR="00B844DC" w:rsidRDefault="00D42D2B" w:rsidP="00D42D2B">
          <w:pPr>
            <w:pStyle w:val="0E5062EEA9BE40539530C8E23226211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1CFC7A98709469E88D8A4E61D20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EF0B3-55DC-4366-A7EF-21EA94B74934}"/>
      </w:docPartPr>
      <w:docPartBody>
        <w:p w:rsidR="00B844DC" w:rsidRDefault="00D42D2B" w:rsidP="00D42D2B">
          <w:pPr>
            <w:pStyle w:val="D1CFC7A98709469E88D8A4E61D20373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E7E5AFFF7B349D6ABA5221F42473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CBB9-8B78-4B16-9843-96FDBD1442FC}"/>
      </w:docPartPr>
      <w:docPartBody>
        <w:p w:rsidR="00712DCA" w:rsidRDefault="00661CD0" w:rsidP="00661CD0">
          <w:pPr>
            <w:pStyle w:val="8E7E5AFFF7B349D6ABA5221F4247346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1E55CEA2DDA4DB59695796134A5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3681C-BB5D-4A35-BC7A-A823726AC71B}"/>
      </w:docPartPr>
      <w:docPartBody>
        <w:p w:rsidR="00712DCA" w:rsidRDefault="00661CD0" w:rsidP="00661CD0">
          <w:pPr>
            <w:pStyle w:val="51E55CEA2DDA4DB59695796134A59E1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5EA898B7643421BA96450533DC2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58CA-CBF6-4B10-9D95-ABD9BC2A81A3}"/>
      </w:docPartPr>
      <w:docPartBody>
        <w:p w:rsidR="00712DCA" w:rsidRDefault="00661CD0" w:rsidP="00661CD0">
          <w:pPr>
            <w:pStyle w:val="55EA898B7643421BA96450533DC252E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CB1574404E0A4F7C8365BE7BEEFCE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714A2-8C03-4D23-9E86-A996BEA05434}"/>
      </w:docPartPr>
      <w:docPartBody>
        <w:p w:rsidR="00712DCA" w:rsidRDefault="00661CD0" w:rsidP="00661CD0">
          <w:pPr>
            <w:pStyle w:val="CB1574404E0A4F7C8365BE7BEEFCE99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161F5439E7744242AB7A2E73412E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A411-E41A-463A-A7B3-F8103A1F5DC4}"/>
      </w:docPartPr>
      <w:docPartBody>
        <w:p w:rsidR="00712DCA" w:rsidRDefault="00661CD0" w:rsidP="00661CD0">
          <w:pPr>
            <w:pStyle w:val="161F5439E7744242AB7A2E73412E2A4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F549EDAFBE74C8BB062E9029EFB3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F258-7145-4B9F-9CAD-FF442BACB44B}"/>
      </w:docPartPr>
      <w:docPartBody>
        <w:p w:rsidR="00712DCA" w:rsidRDefault="00661CD0" w:rsidP="00661CD0">
          <w:pPr>
            <w:pStyle w:val="0F549EDAFBE74C8BB062E9029EFB3F2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9A524C1D4A6441A9088AAC68C98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9641-22C0-4357-996D-1E113D50B830}"/>
      </w:docPartPr>
      <w:docPartBody>
        <w:p w:rsidR="00712DCA" w:rsidRDefault="00661CD0" w:rsidP="00661CD0">
          <w:pPr>
            <w:pStyle w:val="29A524C1D4A6441A9088AAC68C98DCB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EA3E0F87F0E14761AF3D279D4A93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AE95C-0C2E-476B-9422-3148234F531F}"/>
      </w:docPartPr>
      <w:docPartBody>
        <w:p w:rsidR="00712DCA" w:rsidRDefault="00661CD0" w:rsidP="00661CD0">
          <w:pPr>
            <w:pStyle w:val="EA3E0F87F0E14761AF3D279D4A93731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613EFDD57114D6EAFC80C9B99C6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F345-0678-493E-B7A5-48E862A22EEB}"/>
      </w:docPartPr>
      <w:docPartBody>
        <w:p w:rsidR="00712DCA" w:rsidRDefault="00661CD0" w:rsidP="00661CD0">
          <w:pPr>
            <w:pStyle w:val="A613EFDD57114D6EAFC80C9B99C67DF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  <w:bookmarkStart w:id="6" w:name="_GoBack"/>
        <w:bookmarkEnd w:id="6"/>
      </w:docPartBody>
    </w:docPart>
    <w:docPart>
      <w:docPartPr>
        <w:name w:val="547868941F424959A3FCC5170467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E84A-209E-4AE4-8C47-79E095ED4DD5}"/>
      </w:docPartPr>
      <w:docPartBody>
        <w:p w:rsidR="00712DCA" w:rsidRDefault="00661CD0" w:rsidP="00661CD0">
          <w:pPr>
            <w:pStyle w:val="547868941F424959A3FCC517046769C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AE979972AC242728452B2958B6E6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4C6D-2E7A-43F1-B534-306B82EF0470}"/>
      </w:docPartPr>
      <w:docPartBody>
        <w:p w:rsidR="00712DCA" w:rsidRDefault="00661CD0" w:rsidP="00661CD0">
          <w:pPr>
            <w:pStyle w:val="7AE979972AC242728452B2958B6E69E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DAF068AAD4F4C6BABE4996B9083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33264-707E-46E6-B8D7-B57F37BD51C1}"/>
      </w:docPartPr>
      <w:docPartBody>
        <w:p w:rsidR="00712DCA" w:rsidRDefault="00661CD0" w:rsidP="00661CD0">
          <w:pPr>
            <w:pStyle w:val="7DAF068AAD4F4C6BABE4996B9083926B"/>
          </w:pPr>
          <w:r>
            <w:rPr>
              <w:rStyle w:val="PlaceholderText"/>
            </w:rPr>
            <w:t xml:space="preserve"> Ent</w:t>
          </w:r>
          <w:bookmarkStart w:id="7" w:name="_GoBack"/>
          <w:bookmarkEnd w:id="7"/>
          <w:r>
            <w:rPr>
              <w:rStyle w:val="PlaceholderText"/>
            </w:rPr>
            <w:t>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64B67B26FD141078840E04D0E4FE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AB53-291B-44DF-BBAB-B22BB3654040}"/>
      </w:docPartPr>
      <w:docPartBody>
        <w:p w:rsidR="00712DCA" w:rsidRDefault="00661CD0" w:rsidP="00661CD0">
          <w:pPr>
            <w:pStyle w:val="764B67B26FD141078840E04D0E4FECF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8D7F899B18B4984B1EF7969B70D1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A4D6E-4A2A-4008-BB77-B8801E43FAD5}"/>
      </w:docPartPr>
      <w:docPartBody>
        <w:p w:rsidR="00712DCA" w:rsidRDefault="00661CD0" w:rsidP="00661CD0">
          <w:pPr>
            <w:pStyle w:val="08D7F899B18B4984B1EF7969B70D1412"/>
          </w:pPr>
          <w:r>
            <w:rPr>
              <w:rStyle w:val="PlaceholderText"/>
            </w:rPr>
            <w:t xml:space="preserve"> Ent</w:t>
          </w:r>
          <w:bookmarkStart w:id="8" w:name="_GoBack"/>
          <w:bookmarkEnd w:id="8"/>
          <w:r>
            <w:rPr>
              <w:rStyle w:val="PlaceholderText"/>
            </w:rPr>
            <w:t>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2DE68E793BF4345B163ED89C22C1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74B1-94EE-47BD-86AE-5D3C8910A627}"/>
      </w:docPartPr>
      <w:docPartBody>
        <w:p w:rsidR="00DC014E" w:rsidRDefault="00C220D0" w:rsidP="00C220D0">
          <w:pPr>
            <w:pStyle w:val="22DE68E793BF4345B163ED89C22C18B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79A12C9511A4543A4B5D92C8588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BC24-28B4-4EE7-8049-D460E7232690}"/>
      </w:docPartPr>
      <w:docPartBody>
        <w:p w:rsidR="00512A03" w:rsidRDefault="00DC014E" w:rsidP="00DC014E">
          <w:pPr>
            <w:pStyle w:val="279A12C9511A4543A4B5D92C8588D74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72E21B5B6614D9D81537F032653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3039-EBBC-4918-ACF0-4ECD554D75DE}"/>
      </w:docPartPr>
      <w:docPartBody>
        <w:p w:rsidR="00512A03" w:rsidRDefault="00DC014E" w:rsidP="00DC014E">
          <w:pPr>
            <w:pStyle w:val="572E21B5B6614D9D81537F032653855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EFF90FFD40A439CAA65B8502FE3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031E-6C6D-4169-90C2-372E0E607470}"/>
      </w:docPartPr>
      <w:docPartBody>
        <w:p w:rsidR="00512A03" w:rsidRDefault="00DC014E" w:rsidP="00DC014E">
          <w:pPr>
            <w:pStyle w:val="FEFF90FFD40A439CAA65B8502FE3BF5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CBCA525205542879E3F3F0BF0A2E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174F-74E5-4EE0-B859-DDC1B3AAA92C}"/>
      </w:docPartPr>
      <w:docPartBody>
        <w:p w:rsidR="00512A03" w:rsidRDefault="00DC014E" w:rsidP="00DC014E">
          <w:pPr>
            <w:pStyle w:val="FCBCA525205542879E3F3F0BF0A2EBA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E3BCD7BD80A94C09ADCC5189FDBAE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F702F-8774-4252-8212-63BB6E58D00B}"/>
      </w:docPartPr>
      <w:docPartBody>
        <w:p w:rsidR="00512A03" w:rsidRDefault="00DC014E" w:rsidP="00DC014E">
          <w:pPr>
            <w:pStyle w:val="E3BCD7BD80A94C09ADCC5189FDBAE66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910D3E9FE1644991B790C206BD40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73999-4B26-4D3D-8664-00D16239021A}"/>
      </w:docPartPr>
      <w:docPartBody>
        <w:p w:rsidR="00512A03" w:rsidRDefault="00DC014E" w:rsidP="00DC014E">
          <w:pPr>
            <w:pStyle w:val="910D3E9FE1644991B790C206BD400B73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9743DB0E1394677BB2EB4F5A1CC4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5F61-38EF-4DBE-B7D9-C9DBE121D3D3}"/>
      </w:docPartPr>
      <w:docPartBody>
        <w:p w:rsidR="00512A03" w:rsidRDefault="00DC014E" w:rsidP="00DC014E">
          <w:pPr>
            <w:pStyle w:val="09743DB0E1394677BB2EB4F5A1CC423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BD04B7DC4B234C0C85C54B667C19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2601-01A5-42AF-AB94-B345A9ADB244}"/>
      </w:docPartPr>
      <w:docPartBody>
        <w:p w:rsidR="00512A03" w:rsidRDefault="00DC014E" w:rsidP="00DC014E">
          <w:pPr>
            <w:pStyle w:val="BD04B7DC4B234C0C85C54B667C192AA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FC66E8A1871425C801DD541C67B2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59C75-C0BB-418F-A64A-8FDFAA09932E}"/>
      </w:docPartPr>
      <w:docPartBody>
        <w:p w:rsidR="00512A03" w:rsidRDefault="00DC014E" w:rsidP="00DC014E">
          <w:pPr>
            <w:pStyle w:val="0FC66E8A1871425C801DD541C67B20B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41FFACC44384275A6AE1F5647C2F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6BAF-90BA-497D-B6B0-74D98E73DDA7}"/>
      </w:docPartPr>
      <w:docPartBody>
        <w:p w:rsidR="00512A03" w:rsidRDefault="00DC014E" w:rsidP="00DC014E">
          <w:pPr>
            <w:pStyle w:val="F41FFACC44384275A6AE1F5647C2FF36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CB6F35720B8494594089C75784D5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26DFD-03B1-44D2-AADC-C8D3A74C50F4}"/>
      </w:docPartPr>
      <w:docPartBody>
        <w:p w:rsidR="00512A03" w:rsidRDefault="00DC014E" w:rsidP="00DC014E">
          <w:pPr>
            <w:pStyle w:val="5CB6F35720B8494594089C75784D598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910C5632C2E342DE97F76D9134C6E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B594-CDAD-4A36-8094-910C0EEB8867}"/>
      </w:docPartPr>
      <w:docPartBody>
        <w:p w:rsidR="00512A03" w:rsidRDefault="00DC014E" w:rsidP="00DC014E">
          <w:pPr>
            <w:pStyle w:val="910C5632C2E342DE97F76D9134C6E2A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35C1B3C04954245AEA4DA7348836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609A-E6A6-4F8E-9A23-5C29D3BFB5BB}"/>
      </w:docPartPr>
      <w:docPartBody>
        <w:p w:rsidR="00512A03" w:rsidRDefault="00DC014E" w:rsidP="00DC014E">
          <w:pPr>
            <w:pStyle w:val="F35C1B3C04954245AEA4DA7348836AC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6E483B4946A46FFB7A13EA46691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6E86-A80B-43F7-BD52-6B34EF333592}"/>
      </w:docPartPr>
      <w:docPartBody>
        <w:p w:rsidR="00512A03" w:rsidRDefault="00DC014E" w:rsidP="00DC014E">
          <w:pPr>
            <w:pStyle w:val="F6E483B4946A46FFB7A13EA46691DFC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A1E979A56094F49B9B9CC315C91E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D4A24-C9DB-4E78-9D32-5558166D0FD6}"/>
      </w:docPartPr>
      <w:docPartBody>
        <w:p w:rsidR="00512A03" w:rsidRDefault="00DC014E" w:rsidP="00DC014E">
          <w:pPr>
            <w:pStyle w:val="2A1E979A56094F49B9B9CC315C91E276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4111EB2A04A645F3A08F59A1818A4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8971-F047-4A8B-9461-4FD52FBD5CE1}"/>
      </w:docPartPr>
      <w:docPartBody>
        <w:p w:rsidR="00512A03" w:rsidRDefault="00DC014E" w:rsidP="00DC014E">
          <w:pPr>
            <w:pStyle w:val="4111EB2A04A645F3A08F59A1818A4BE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43105CA33D24938A475863BDA0E1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1169C-6620-4CCA-8765-CB9778549E33}"/>
      </w:docPartPr>
      <w:docPartBody>
        <w:p w:rsidR="00512A03" w:rsidRDefault="00DC014E" w:rsidP="00DC014E">
          <w:pPr>
            <w:pStyle w:val="743105CA33D24938A475863BDA0E172E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693CD6C380744E1689E99022220D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0A3F-12A8-43BB-B1E6-66A0F2707D90}"/>
      </w:docPartPr>
      <w:docPartBody>
        <w:p w:rsidR="00512A03" w:rsidRDefault="00DC014E" w:rsidP="00DC014E">
          <w:pPr>
            <w:pStyle w:val="693CD6C380744E1689E99022220D4DC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D8A7AB11AD34E0398A4082D1774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1025-2740-44B2-8CAD-DFADD97C3329}"/>
      </w:docPartPr>
      <w:docPartBody>
        <w:p w:rsidR="00512A03" w:rsidRDefault="00DC014E" w:rsidP="00DC014E">
          <w:pPr>
            <w:pStyle w:val="FD8A7AB11AD34E0398A4082D1774DC0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70B7439BF374090BA9CD0F9618D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907E-31E1-4BAD-B2D8-CC81CC6DB4E6}"/>
      </w:docPartPr>
      <w:docPartBody>
        <w:p w:rsidR="00512A03" w:rsidRDefault="00DC014E" w:rsidP="00DC014E">
          <w:pPr>
            <w:pStyle w:val="F70B7439BF374090BA9CD0F9618DA52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D5FB03638894D22BD425C312BEE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026EB-321A-4962-812C-3D2A2C667CC2}"/>
      </w:docPartPr>
      <w:docPartBody>
        <w:p w:rsidR="00512A03" w:rsidRDefault="00DC014E" w:rsidP="00DC014E">
          <w:pPr>
            <w:pStyle w:val="7D5FB03638894D22BD425C312BEE43A3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2E1DA9F14C44181BCD02922E1D6C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7501-141F-4760-81F5-86BD361B4AD7}"/>
      </w:docPartPr>
      <w:docPartBody>
        <w:p w:rsidR="00512A03" w:rsidRDefault="00DC014E" w:rsidP="00DC014E">
          <w:pPr>
            <w:pStyle w:val="A2E1DA9F14C44181BCD02922E1D6CF6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B4678F0FCCA47A78F7E4269B857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0EE8-4385-4F10-9970-A457B0F432F8}"/>
      </w:docPartPr>
      <w:docPartBody>
        <w:p w:rsidR="00512A03" w:rsidRDefault="00DC014E" w:rsidP="00DC014E">
          <w:pPr>
            <w:pStyle w:val="7B4678F0FCCA47A78F7E4269B857A7B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6020AE3D0A543E6913D2AF6EC1F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EAB5-036D-442F-9EA8-9A9E02BCA1CD}"/>
      </w:docPartPr>
      <w:docPartBody>
        <w:p w:rsidR="00512A03" w:rsidRDefault="00DC014E" w:rsidP="00DC014E">
          <w:pPr>
            <w:pStyle w:val="36020AE3D0A543E6913D2AF6EC1F45A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D3FEA63BE0B4D909D35732CAFA92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82F9-2BD6-4370-9EDD-A47149A94A7B}"/>
      </w:docPartPr>
      <w:docPartBody>
        <w:p w:rsidR="00512A03" w:rsidRDefault="00DC014E" w:rsidP="00DC014E">
          <w:pPr>
            <w:pStyle w:val="7D3FEA63BE0B4D909D35732CAFA9273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ABBCC9FC7D84108BE382BF24C826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306EB-D17D-4C3B-B5DB-87EACF4DD4B1}"/>
      </w:docPartPr>
      <w:docPartBody>
        <w:p w:rsidR="00512A03" w:rsidRDefault="00DC014E" w:rsidP="00DC014E">
          <w:pPr>
            <w:pStyle w:val="8ABBCC9FC7D84108BE382BF24C82695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714D2F798474001BAB200F9D2B6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C6975-C959-49D4-A350-3EBA2546E2CF}"/>
      </w:docPartPr>
      <w:docPartBody>
        <w:p w:rsidR="00512A03" w:rsidRDefault="00DC014E" w:rsidP="00DC014E">
          <w:pPr>
            <w:pStyle w:val="3714D2F798474001BAB200F9D2B68C5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F977B340A0D4781BE41409CF33A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63E7-16C7-4F11-B017-7B6FE322FBB0}"/>
      </w:docPartPr>
      <w:docPartBody>
        <w:p w:rsidR="00512A03" w:rsidRDefault="00DC014E" w:rsidP="00DC014E">
          <w:pPr>
            <w:pStyle w:val="DF977B340A0D4781BE41409CF33AB43E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99278C23279438C8D5DED087449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D282-54A3-4081-86EE-22BC0C12801C}"/>
      </w:docPartPr>
      <w:docPartBody>
        <w:p w:rsidR="00512A03" w:rsidRDefault="00DC014E" w:rsidP="00DC014E">
          <w:pPr>
            <w:pStyle w:val="299278C23279438C8D5DED087449BDCE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9CDC565E9167443CABD86B07A4E8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DDDBC-0BB7-46E3-9DAB-A583EA6E9ED4}"/>
      </w:docPartPr>
      <w:docPartBody>
        <w:p w:rsidR="00512A03" w:rsidRDefault="00DC014E" w:rsidP="00DC014E">
          <w:pPr>
            <w:pStyle w:val="9CDC565E9167443CABD86B07A4E814C9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DDA8748C023496E84E675110F15B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C0EE-E8FA-44DD-BF18-E68DF58E4F33}"/>
      </w:docPartPr>
      <w:docPartBody>
        <w:p w:rsidR="00512A03" w:rsidRDefault="00DC014E" w:rsidP="00DC014E">
          <w:pPr>
            <w:pStyle w:val="2DDA8748C023496E84E675110F15BAE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97BD79CF4934EFE8492F8A831A9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4406-3CBD-461D-AE68-BF74D117F922}"/>
      </w:docPartPr>
      <w:docPartBody>
        <w:p w:rsidR="00512A03" w:rsidRDefault="00DC014E" w:rsidP="00DC014E">
          <w:pPr>
            <w:pStyle w:val="097BD79CF4934EFE8492F8A831A94BC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C791B35290C142E7930943DDBF4FA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B036-A96B-4771-AC9E-52472193E59E}"/>
      </w:docPartPr>
      <w:docPartBody>
        <w:p w:rsidR="00512A03" w:rsidRDefault="00DC014E" w:rsidP="00DC014E">
          <w:pPr>
            <w:pStyle w:val="C791B35290C142E7930943DDBF4FA17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AA9A8A204C64B7984339961DEA95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18D3-A76E-4F36-8FEA-3613483FF236}"/>
      </w:docPartPr>
      <w:docPartBody>
        <w:p w:rsidR="00512A03" w:rsidRDefault="00DC014E" w:rsidP="00DC014E">
          <w:pPr>
            <w:pStyle w:val="3AA9A8A204C64B7984339961DEA9518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9DC883182C34B099FCB2BDF2BF19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39F55-0AB0-4451-A123-5DFD9A636D2B}"/>
      </w:docPartPr>
      <w:docPartBody>
        <w:p w:rsidR="00512A03" w:rsidRDefault="00DC014E" w:rsidP="00DC014E">
          <w:pPr>
            <w:pStyle w:val="D9DC883182C34B099FCB2BDF2BF19F3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F5DE1B25EC14FD2BE363C7A677CA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59D4D-859D-4E07-8A60-3963E7CCB44B}"/>
      </w:docPartPr>
      <w:docPartBody>
        <w:p w:rsidR="00512A03" w:rsidRDefault="00DC014E" w:rsidP="00DC014E">
          <w:pPr>
            <w:pStyle w:val="3F5DE1B25EC14FD2BE363C7A677CA91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8220557298E4098BFC5E9F1BE1D6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4A10C-7CCC-4BFE-9CC3-C960294A7F1D}"/>
      </w:docPartPr>
      <w:docPartBody>
        <w:p w:rsidR="00512A03" w:rsidRDefault="00DC014E" w:rsidP="00DC014E">
          <w:pPr>
            <w:pStyle w:val="78220557298E4098BFC5E9F1BE1D64F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B3DF12322F94588B444ECC8F342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5025B-7B26-44FD-9356-92A1845C8447}"/>
      </w:docPartPr>
      <w:docPartBody>
        <w:p w:rsidR="00512A03" w:rsidRDefault="00DC014E" w:rsidP="00DC014E">
          <w:pPr>
            <w:pStyle w:val="FB3DF12322F94588B444ECC8F342619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ADEC3674F234E379595FE9B8F6C7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18ED-68DB-477A-AFDC-7BA34CB98E1D}"/>
      </w:docPartPr>
      <w:docPartBody>
        <w:p w:rsidR="00512A03" w:rsidRDefault="00DC014E" w:rsidP="00DC014E">
          <w:pPr>
            <w:pStyle w:val="5ADEC3674F234E379595FE9B8F6C7A1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439BCC8D5F9848F8AA5237580513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255F3-1A00-4B77-9DC9-A5837E637CE7}"/>
      </w:docPartPr>
      <w:docPartBody>
        <w:p w:rsidR="00512A03" w:rsidRDefault="00DC014E" w:rsidP="00DC014E">
          <w:pPr>
            <w:pStyle w:val="439BCC8D5F9848F8AA523758051309E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EA167FD65E93421DAE9B3F3EF7DED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50FE4-3C8B-4D52-B75F-40DF1877160E}"/>
      </w:docPartPr>
      <w:docPartBody>
        <w:p w:rsidR="00512A03" w:rsidRDefault="00DC014E" w:rsidP="00DC014E">
          <w:pPr>
            <w:pStyle w:val="EA167FD65E93421DAE9B3F3EF7DEDD6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321567191854BEEA051D37A1DD50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556D7-A590-4B9A-9671-EB307C5F7888}"/>
      </w:docPartPr>
      <w:docPartBody>
        <w:p w:rsidR="00512A03" w:rsidRDefault="00DC014E" w:rsidP="00DC014E">
          <w:pPr>
            <w:pStyle w:val="8321567191854BEEA051D37A1DD5053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89E25A585064268B938993A93517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9F88-DFF2-470E-88B9-983469430DFB}"/>
      </w:docPartPr>
      <w:docPartBody>
        <w:p w:rsidR="00512A03" w:rsidRDefault="00DC014E" w:rsidP="00DC014E">
          <w:pPr>
            <w:pStyle w:val="889E25A585064268B938993A935171D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17B9BE28E03D4A9886B8F6C84FD56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7BE3-55B9-4FF5-B729-249D5146C4FB}"/>
      </w:docPartPr>
      <w:docPartBody>
        <w:p w:rsidR="00512A03" w:rsidRDefault="00DC014E" w:rsidP="00DC014E">
          <w:pPr>
            <w:pStyle w:val="17B9BE28E03D4A9886B8F6C84FD56F5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95344A7CD71404CAA45C3CB27D2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7C9-1515-4C3D-A231-B8311A164818}"/>
      </w:docPartPr>
      <w:docPartBody>
        <w:p w:rsidR="00512A03" w:rsidRDefault="00DC014E" w:rsidP="00DC014E">
          <w:pPr>
            <w:pStyle w:val="D95344A7CD71404CAA45C3CB27D2E23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DB163DBDD8546ED936913FFC2650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CE1C3-98AB-4048-889C-F88F79D1D164}"/>
      </w:docPartPr>
      <w:docPartBody>
        <w:p w:rsidR="00512A03" w:rsidRDefault="00DC014E" w:rsidP="00DC014E">
          <w:pPr>
            <w:pStyle w:val="2DB163DBDD8546ED936913FFC265066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EBFCA8528D648D78F52EA9C7B5DB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92D08-CB23-4EAE-9599-82CF1EDE58AD}"/>
      </w:docPartPr>
      <w:docPartBody>
        <w:p w:rsidR="00512A03" w:rsidRDefault="00DC014E" w:rsidP="00DC014E">
          <w:pPr>
            <w:pStyle w:val="0EBFCA8528D648D78F52EA9C7B5DB2E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9CC978F41AD044F18B0476746D8F7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9F81-765F-48E1-9979-47B5E3C03311}"/>
      </w:docPartPr>
      <w:docPartBody>
        <w:p w:rsidR="00512A03" w:rsidRDefault="00DC014E" w:rsidP="00DC014E">
          <w:pPr>
            <w:pStyle w:val="9CC978F41AD044F18B0476746D8F718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A1A13C0A7DF42A3B77F8EEE95FE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9E0E-5110-4B48-8474-2AB9FF03A452}"/>
      </w:docPartPr>
      <w:docPartBody>
        <w:p w:rsidR="00512A03" w:rsidRDefault="00DC014E" w:rsidP="00DC014E">
          <w:pPr>
            <w:pStyle w:val="AA1A13C0A7DF42A3B77F8EEE95FE6BB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0ED7B897062414A8B05A1D750FA1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44AED-23CF-45FA-A8FD-188CE6D39EA2}"/>
      </w:docPartPr>
      <w:docPartBody>
        <w:p w:rsidR="00512A03" w:rsidRDefault="00DC014E" w:rsidP="00DC014E">
          <w:pPr>
            <w:pStyle w:val="50ED7B897062414A8B05A1D750FA185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EF7B7E980184C698CF3101ECF1C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6C95-C6A2-4B24-946A-8CF4FE79ABA9}"/>
      </w:docPartPr>
      <w:docPartBody>
        <w:p w:rsidR="00512A03" w:rsidRDefault="00DC014E" w:rsidP="00DC014E">
          <w:pPr>
            <w:pStyle w:val="3EF7B7E980184C698CF3101ECF1C2C2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45EE900925F407F8CEB5EB34841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6801-3528-4634-B1EB-32E8BE4B62D6}"/>
      </w:docPartPr>
      <w:docPartBody>
        <w:p w:rsidR="00512A03" w:rsidRDefault="00DC014E" w:rsidP="00DC014E">
          <w:pPr>
            <w:pStyle w:val="845EE900925F407F8CEB5EB34841FC5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6B5F028632A42639FE809AEFA012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3D53-E24A-425F-8349-DDB0FE6C7F86}"/>
      </w:docPartPr>
      <w:docPartBody>
        <w:p w:rsidR="00512A03" w:rsidRDefault="00DC014E" w:rsidP="00DC014E">
          <w:pPr>
            <w:pStyle w:val="86B5F028632A42639FE809AEFA012A5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6809919EBD904E6AA37838D8FFAAD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8483-5378-4CBE-892C-94230540D946}"/>
      </w:docPartPr>
      <w:docPartBody>
        <w:p w:rsidR="00512A03" w:rsidRDefault="00DC014E" w:rsidP="00DC014E">
          <w:pPr>
            <w:pStyle w:val="6809919EBD904E6AA37838D8FFAAD3A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143B35EDBC4B46429AAB7A9A4E6D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C87C-12C7-4697-BCD1-395FE4F44E98}"/>
      </w:docPartPr>
      <w:docPartBody>
        <w:p w:rsidR="00512A03" w:rsidRDefault="00DC014E" w:rsidP="00DC014E">
          <w:pPr>
            <w:pStyle w:val="143B35EDBC4B46429AAB7A9A4E6D0D1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17D60544BD5E4024AFE95B50A6CF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15B6-D344-4030-B40B-75AF58B6BA92}"/>
      </w:docPartPr>
      <w:docPartBody>
        <w:p w:rsidR="00512A03" w:rsidRDefault="00DC014E" w:rsidP="00DC014E">
          <w:pPr>
            <w:pStyle w:val="17D60544BD5E4024AFE95B50A6CF430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C7BC1A29FB44F85ADF93735D00E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AC1C-7984-4F0A-847C-003F66423275}"/>
      </w:docPartPr>
      <w:docPartBody>
        <w:p w:rsidR="00512A03" w:rsidRDefault="00DC014E" w:rsidP="00DC014E">
          <w:pPr>
            <w:pStyle w:val="8C7BC1A29FB44F85ADF93735D00EBE73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B2E89D6F25D48FCBA9ECF77EE1B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653F4-FEFC-4EC8-90FE-7969B35149FA}"/>
      </w:docPartPr>
      <w:docPartBody>
        <w:p w:rsidR="00512A03" w:rsidRDefault="00DC014E" w:rsidP="00DC014E">
          <w:pPr>
            <w:pStyle w:val="FB2E89D6F25D48FCBA9ECF77EE1BF9EB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CBC52F4CE684B8F8317F4031988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6DDC-FEC9-4123-8733-316A428229D6}"/>
      </w:docPartPr>
      <w:docPartBody>
        <w:p w:rsidR="00512A03" w:rsidRDefault="00DC014E" w:rsidP="00DC014E">
          <w:pPr>
            <w:pStyle w:val="2CBC52F4CE684B8F8317F4031988A81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6EDD638C92774C458BCA228EC130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00A5D-4DFB-485F-BB6C-AC9F9F035F71}"/>
      </w:docPartPr>
      <w:docPartBody>
        <w:p w:rsidR="00512A03" w:rsidRDefault="00DC014E" w:rsidP="00DC014E">
          <w:pPr>
            <w:pStyle w:val="6EDD638C92774C458BCA228EC130C516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F11B1A302E14A1788721F1F20136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9771-EFB2-49CB-8437-544365C7EBDB}"/>
      </w:docPartPr>
      <w:docPartBody>
        <w:p w:rsidR="00512A03" w:rsidRDefault="00DC014E" w:rsidP="00DC014E">
          <w:pPr>
            <w:pStyle w:val="AF11B1A302E14A1788721F1F2013622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649D640EBCA45C18719442130F2F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B0E1-C104-47C9-AFB4-8DA5C2687CA2}"/>
      </w:docPartPr>
      <w:docPartBody>
        <w:p w:rsidR="00512A03" w:rsidRDefault="00DC014E" w:rsidP="00DC014E">
          <w:pPr>
            <w:pStyle w:val="8649D640EBCA45C18719442130F2FD5E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0688E114ABD4805B11C5F7A7D2F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E630-E1CE-4220-AFC3-4D98BA82C971}"/>
      </w:docPartPr>
      <w:docPartBody>
        <w:p w:rsidR="00512A03" w:rsidRDefault="00DC014E" w:rsidP="00DC014E">
          <w:pPr>
            <w:pStyle w:val="20688E114ABD4805B11C5F7A7D2FEF9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683AD44A6E8405EABA76FAE0D5F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EFF02-DE26-4B93-9052-3629371BB309}"/>
      </w:docPartPr>
      <w:docPartBody>
        <w:p w:rsidR="00512A03" w:rsidRDefault="00DC014E" w:rsidP="00DC014E">
          <w:pPr>
            <w:pStyle w:val="F683AD44A6E8405EABA76FAE0D5F7396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915A27E338449F7A9DD9A14CD66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DBC6-E98B-4CBA-87F7-D63EB3A85FFD}"/>
      </w:docPartPr>
      <w:docPartBody>
        <w:p w:rsidR="00512A03" w:rsidRDefault="00DC014E" w:rsidP="00DC014E">
          <w:pPr>
            <w:pStyle w:val="0915A27E338449F7A9DD9A14CD66D50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47D1AA87DEA47ADB10945AEE39DE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52C5-9AF7-46E4-88B0-7BD4397F6A81}"/>
      </w:docPartPr>
      <w:docPartBody>
        <w:p w:rsidR="00512A03" w:rsidRDefault="00DC014E" w:rsidP="00DC014E">
          <w:pPr>
            <w:pStyle w:val="347D1AA87DEA47ADB10945AEE39DE92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865EE51B2104FCCA2B88A5C5510D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C9B6C-BF60-41D1-A717-4B1474FF1606}"/>
      </w:docPartPr>
      <w:docPartBody>
        <w:p w:rsidR="00512A03" w:rsidRDefault="00DC014E" w:rsidP="00DC014E">
          <w:pPr>
            <w:pStyle w:val="8865EE51B2104FCCA2B88A5C5510D50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A2D446BF26542F79B63A7E4AD0AE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95E6-3016-41E3-907E-78B24B5ECF2B}"/>
      </w:docPartPr>
      <w:docPartBody>
        <w:p w:rsidR="00512A03" w:rsidRDefault="00DC014E" w:rsidP="00DC014E">
          <w:pPr>
            <w:pStyle w:val="5A2D446BF26542F79B63A7E4AD0AEBB0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498E16A762584EBBB937B2A49D0F1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77C7-8DA9-4178-B018-C8FE3A28ED25}"/>
      </w:docPartPr>
      <w:docPartBody>
        <w:p w:rsidR="00512A03" w:rsidRDefault="00DC014E" w:rsidP="00DC014E">
          <w:pPr>
            <w:pStyle w:val="498E16A762584EBBB937B2A49D0F145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A4F2D2E9F9B4040A39B838E2D80B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801D3-BAB4-404F-BC20-71D0090949F4}"/>
      </w:docPartPr>
      <w:docPartBody>
        <w:p w:rsidR="00512A03" w:rsidRDefault="00DC014E" w:rsidP="00DC014E">
          <w:pPr>
            <w:pStyle w:val="AA4F2D2E9F9B4040A39B838E2D80B8C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CD964FBD29A4E829932D61FC111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1E17B-790A-46F1-A962-71BD33710E4E}"/>
      </w:docPartPr>
      <w:docPartBody>
        <w:p w:rsidR="00512A03" w:rsidRDefault="00DC014E" w:rsidP="00DC014E">
          <w:pPr>
            <w:pStyle w:val="FCD964FBD29A4E829932D61FC111F824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BE629DA7B0B470383081CF7D492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9690B-3999-49AE-994F-C8EF8312F84F}"/>
      </w:docPartPr>
      <w:docPartBody>
        <w:p w:rsidR="00512A03" w:rsidRDefault="00DC014E" w:rsidP="00DC014E">
          <w:pPr>
            <w:pStyle w:val="0BE629DA7B0B470383081CF7D492EB66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2C955908D8674CB892088B9D1A92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4D66D-57F9-411F-A468-535BABFC1573}"/>
      </w:docPartPr>
      <w:docPartBody>
        <w:p w:rsidR="00512A03" w:rsidRDefault="00DC014E" w:rsidP="00DC014E">
          <w:pPr>
            <w:pStyle w:val="2C955908D8674CB892088B9D1A92163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4416002392644628AAEA811DF146E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64DB8-764B-40FF-9B26-8A78CFB5BADE}"/>
      </w:docPartPr>
      <w:docPartBody>
        <w:p w:rsidR="00512A03" w:rsidRDefault="00DC014E" w:rsidP="00DC014E">
          <w:pPr>
            <w:pStyle w:val="4416002392644628AAEA811DF146E8A8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5DB51029CA544B693AB81BF24EE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3A3A-7FD5-408D-B67E-0F3FC7AB1B88}"/>
      </w:docPartPr>
      <w:docPartBody>
        <w:p w:rsidR="00512A03" w:rsidRDefault="00DC014E" w:rsidP="00DC014E">
          <w:pPr>
            <w:pStyle w:val="35DB51029CA544B693AB81BF24EE7F0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EE6DD94D7BBC4D1CA7AC550D8C8F7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758B-4A39-4A23-B529-083B80626257}"/>
      </w:docPartPr>
      <w:docPartBody>
        <w:p w:rsidR="00512A03" w:rsidRDefault="00DC014E" w:rsidP="00DC014E">
          <w:pPr>
            <w:pStyle w:val="EE6DD94D7BBC4D1CA7AC550D8C8F7FE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CC4DAF923A445C0838BB10BE4C1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B993-2363-4115-ACDE-36C29EAF9D8E}"/>
      </w:docPartPr>
      <w:docPartBody>
        <w:p w:rsidR="00512A03" w:rsidRDefault="00DC014E" w:rsidP="00DC014E">
          <w:pPr>
            <w:pStyle w:val="DCC4DAF923A445C0838BB10BE4C1A38F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33A25D7E9B24337B419B6B0E8C8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A1184-A747-41AD-A89D-C932F0BA9019}"/>
      </w:docPartPr>
      <w:docPartBody>
        <w:p w:rsidR="00512A03" w:rsidRDefault="00DC014E" w:rsidP="00DC014E">
          <w:pPr>
            <w:pStyle w:val="733A25D7E9B24337B419B6B0E8C8825A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0A61265ACEBE425C992C9672A270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DD66-FB3E-4120-A8A0-813BBF830DDD}"/>
      </w:docPartPr>
      <w:docPartBody>
        <w:p w:rsidR="00512A03" w:rsidRDefault="00DC014E" w:rsidP="00DC014E">
          <w:pPr>
            <w:pStyle w:val="0A61265ACEBE425C992C9672A270685E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A44777E1988446CE92400517F7DED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586BC-9129-41E0-B83C-8DDED3E0D5AB}"/>
      </w:docPartPr>
      <w:docPartBody>
        <w:p w:rsidR="00512A03" w:rsidRDefault="00DC014E" w:rsidP="00DC014E">
          <w:pPr>
            <w:pStyle w:val="A44777E1988446CE92400517F7DED723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B66BC6F0E0EC45508DAC8E07EE9C9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73EAB-A5CB-409D-9650-1EA030EC0EE5}"/>
      </w:docPartPr>
      <w:docPartBody>
        <w:p w:rsidR="00512A03" w:rsidRDefault="00DC014E" w:rsidP="00DC014E">
          <w:pPr>
            <w:pStyle w:val="B66BC6F0E0EC45508DAC8E07EE9C9FF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8CEFDB8B88B491EACEF23F08562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69A69-CD80-41E8-BD0C-3244759935A1}"/>
      </w:docPartPr>
      <w:docPartBody>
        <w:p w:rsidR="00512A03" w:rsidRDefault="00DC014E" w:rsidP="00DC014E">
          <w:pPr>
            <w:pStyle w:val="78CEFDB8B88B491EACEF23F08562B91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427423047CD44BB59027075E70800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96E8-47D1-49FF-8010-8EC4A293700C}"/>
      </w:docPartPr>
      <w:docPartBody>
        <w:p w:rsidR="00512A03" w:rsidRDefault="00DC014E" w:rsidP="00DC014E">
          <w:pPr>
            <w:pStyle w:val="427423047CD44BB59027075E70800DD5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30C5A1F224624F83935DF96F898A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A4E9-7049-4242-870C-6D0FEF6536AB}"/>
      </w:docPartPr>
      <w:docPartBody>
        <w:p w:rsidR="00512A03" w:rsidRDefault="00DC014E" w:rsidP="00DC014E">
          <w:pPr>
            <w:pStyle w:val="30C5A1F224624F83935DF96F898A35A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7F15A85CEB7E44A59FE70D0E57CB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B8FC-4A57-46C5-885F-66F59EF2856B}"/>
      </w:docPartPr>
      <w:docPartBody>
        <w:p w:rsidR="00512A03" w:rsidRDefault="00DC014E" w:rsidP="00DC014E">
          <w:pPr>
            <w:pStyle w:val="7F15A85CEB7E44A59FE70D0E57CBAD41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91A07B3893174E89947277213913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C232-FFAA-4FFC-B4CA-185C076BD270}"/>
      </w:docPartPr>
      <w:docPartBody>
        <w:p w:rsidR="00512A03" w:rsidRDefault="00DC014E" w:rsidP="00DC014E">
          <w:pPr>
            <w:pStyle w:val="91A07B3893174E899472772139137CEC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D85C01935FF24CB49105EBA698213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9200-7D57-42C9-8AB2-C995CAB7E91C}"/>
      </w:docPartPr>
      <w:docPartBody>
        <w:p w:rsidR="00512A03" w:rsidRDefault="00DC014E" w:rsidP="00DC014E">
          <w:pPr>
            <w:pStyle w:val="D85C01935FF24CB49105EBA698213FF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C25BC6CE06FC4037949BF126CB58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1F87-C28E-47B5-AC58-7B31B7C6F27F}"/>
      </w:docPartPr>
      <w:docPartBody>
        <w:p w:rsidR="00512A03" w:rsidRDefault="00DC014E" w:rsidP="00DC014E">
          <w:pPr>
            <w:pStyle w:val="C25BC6CE06FC4037949BF126CB5881A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E89402544D9D4BF6876F291A4656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4BCC-806A-4CC9-8154-9E5A1CDDE0C6}"/>
      </w:docPartPr>
      <w:docPartBody>
        <w:p w:rsidR="00512A03" w:rsidRDefault="00DC014E" w:rsidP="00DC014E">
          <w:pPr>
            <w:pStyle w:val="E89402544D9D4BF6876F291A465669F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66E4767218B54F21929BE587B468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932E2-DAA0-4DC8-9975-9462B0AE0101}"/>
      </w:docPartPr>
      <w:docPartBody>
        <w:p w:rsidR="00512A03" w:rsidRDefault="00DC014E" w:rsidP="00DC014E">
          <w:pPr>
            <w:pStyle w:val="66E4767218B54F21929BE587B468AFED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529C2132EC304DEBB8B14706709D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04E0-5CDA-42F9-9F77-93A3AC2C7484}"/>
      </w:docPartPr>
      <w:docPartBody>
        <w:p w:rsidR="00512A03" w:rsidRDefault="00DC014E" w:rsidP="00DC014E">
          <w:pPr>
            <w:pStyle w:val="529C2132EC304DEBB8B14706709DE469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CFACAE92EE14EF580407DD24E06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44660-D247-460D-9C2C-43969292A968}"/>
      </w:docPartPr>
      <w:docPartBody>
        <w:p w:rsidR="00000000" w:rsidRDefault="0096136C" w:rsidP="0096136C">
          <w:pPr>
            <w:pStyle w:val="FCFACAE92EE14EF580407DD24E066033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865D72B35EC040BCBDCE5535E1F28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3707-B91F-4D80-899A-010592DBD589}"/>
      </w:docPartPr>
      <w:docPartBody>
        <w:p w:rsidR="00000000" w:rsidRDefault="0096136C" w:rsidP="0096136C">
          <w:pPr>
            <w:pStyle w:val="865D72B35EC040BCBDCE5535E1F28697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  <w:docPart>
      <w:docPartPr>
        <w:name w:val="F7AAD8C7FE764435A1F7F95EC9A4E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D9758-A6AF-4231-B2FC-850173007BB6}"/>
      </w:docPartPr>
      <w:docPartBody>
        <w:p w:rsidR="00000000" w:rsidRDefault="0096136C" w:rsidP="0096136C">
          <w:pPr>
            <w:pStyle w:val="F7AAD8C7FE764435A1F7F95EC9A4E862"/>
          </w:pPr>
          <w:r>
            <w:rPr>
              <w:rStyle w:val="PlaceholderText"/>
            </w:rPr>
            <w:t xml:space="preserve"> Enter T</w:t>
          </w:r>
          <w:r w:rsidRPr="00F7757D">
            <w:rPr>
              <w:rStyle w:val="PlaceholderText"/>
            </w:rPr>
            <w:t>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2B"/>
    <w:rsid w:val="001D10FB"/>
    <w:rsid w:val="003548F5"/>
    <w:rsid w:val="00512A03"/>
    <w:rsid w:val="00661CD0"/>
    <w:rsid w:val="00712DCA"/>
    <w:rsid w:val="0096136C"/>
    <w:rsid w:val="00B05FEE"/>
    <w:rsid w:val="00B844DC"/>
    <w:rsid w:val="00C220D0"/>
    <w:rsid w:val="00C66EF9"/>
    <w:rsid w:val="00CD22D6"/>
    <w:rsid w:val="00D42D2B"/>
    <w:rsid w:val="00D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136C"/>
    <w:rPr>
      <w:color w:val="808080"/>
    </w:rPr>
  </w:style>
  <w:style w:type="paragraph" w:customStyle="1" w:styleId="49460460BB9F4A6C82D947A9FE072D78">
    <w:name w:val="49460460BB9F4A6C82D947A9FE072D78"/>
    <w:rsid w:val="00D42D2B"/>
    <w:rPr>
      <w:rFonts w:eastAsiaTheme="minorHAnsi"/>
    </w:rPr>
  </w:style>
  <w:style w:type="paragraph" w:customStyle="1" w:styleId="31A1065445AD460EB267015104633862">
    <w:name w:val="31A1065445AD460EB267015104633862"/>
    <w:rsid w:val="00D42D2B"/>
  </w:style>
  <w:style w:type="paragraph" w:customStyle="1" w:styleId="0E5062EEA9BE40539530C8E232262111">
    <w:name w:val="0E5062EEA9BE40539530C8E232262111"/>
    <w:rsid w:val="00D42D2B"/>
  </w:style>
  <w:style w:type="paragraph" w:customStyle="1" w:styleId="D1CFC7A98709469E88D8A4E61D203735">
    <w:name w:val="D1CFC7A98709469E88D8A4E61D203735"/>
    <w:rsid w:val="00D42D2B"/>
  </w:style>
  <w:style w:type="paragraph" w:customStyle="1" w:styleId="279A12C9511A4543A4B5D92C8588D744">
    <w:name w:val="279A12C9511A4543A4B5D92C8588D744"/>
    <w:rsid w:val="00DC014E"/>
  </w:style>
  <w:style w:type="paragraph" w:customStyle="1" w:styleId="8E7E5AFFF7B349D6ABA5221F42473461">
    <w:name w:val="8E7E5AFFF7B349D6ABA5221F42473461"/>
    <w:rsid w:val="00661CD0"/>
  </w:style>
  <w:style w:type="paragraph" w:customStyle="1" w:styleId="51E55CEA2DDA4DB59695796134A59E1B">
    <w:name w:val="51E55CEA2DDA4DB59695796134A59E1B"/>
    <w:rsid w:val="00661CD0"/>
  </w:style>
  <w:style w:type="paragraph" w:customStyle="1" w:styleId="55EA898B7643421BA96450533DC252E8">
    <w:name w:val="55EA898B7643421BA96450533DC252E8"/>
    <w:rsid w:val="00661CD0"/>
  </w:style>
  <w:style w:type="paragraph" w:customStyle="1" w:styleId="CB1574404E0A4F7C8365BE7BEEFCE99A">
    <w:name w:val="CB1574404E0A4F7C8365BE7BEEFCE99A"/>
    <w:rsid w:val="00661CD0"/>
  </w:style>
  <w:style w:type="paragraph" w:customStyle="1" w:styleId="161F5439E7744242AB7A2E73412E2A40">
    <w:name w:val="161F5439E7744242AB7A2E73412E2A40"/>
    <w:rsid w:val="00661CD0"/>
  </w:style>
  <w:style w:type="paragraph" w:customStyle="1" w:styleId="0F549EDAFBE74C8BB062E9029EFB3F28">
    <w:name w:val="0F549EDAFBE74C8BB062E9029EFB3F28"/>
    <w:rsid w:val="00661CD0"/>
  </w:style>
  <w:style w:type="paragraph" w:customStyle="1" w:styleId="29A524C1D4A6441A9088AAC68C98DCB0">
    <w:name w:val="29A524C1D4A6441A9088AAC68C98DCB0"/>
    <w:rsid w:val="00661CD0"/>
  </w:style>
  <w:style w:type="paragraph" w:customStyle="1" w:styleId="EA3E0F87F0E14761AF3D279D4A937318">
    <w:name w:val="EA3E0F87F0E14761AF3D279D4A937318"/>
    <w:rsid w:val="00661CD0"/>
  </w:style>
  <w:style w:type="paragraph" w:customStyle="1" w:styleId="A613EFDD57114D6EAFC80C9B99C67DF4">
    <w:name w:val="A613EFDD57114D6EAFC80C9B99C67DF4"/>
    <w:rsid w:val="00661CD0"/>
  </w:style>
  <w:style w:type="paragraph" w:customStyle="1" w:styleId="547868941F424959A3FCC517046769C5">
    <w:name w:val="547868941F424959A3FCC517046769C5"/>
    <w:rsid w:val="00661CD0"/>
  </w:style>
  <w:style w:type="paragraph" w:customStyle="1" w:styleId="7AE979972AC242728452B2958B6E69EB">
    <w:name w:val="7AE979972AC242728452B2958B6E69EB"/>
    <w:rsid w:val="00661CD0"/>
  </w:style>
  <w:style w:type="paragraph" w:customStyle="1" w:styleId="7DAF068AAD4F4C6BABE4996B9083926B">
    <w:name w:val="7DAF068AAD4F4C6BABE4996B9083926B"/>
    <w:rsid w:val="00661CD0"/>
  </w:style>
  <w:style w:type="paragraph" w:customStyle="1" w:styleId="764B67B26FD141078840E04D0E4FECFB">
    <w:name w:val="764B67B26FD141078840E04D0E4FECFB"/>
    <w:rsid w:val="00661CD0"/>
  </w:style>
  <w:style w:type="paragraph" w:customStyle="1" w:styleId="572E21B5B6614D9D81537F0326538555">
    <w:name w:val="572E21B5B6614D9D81537F0326538555"/>
    <w:rsid w:val="00DC014E"/>
  </w:style>
  <w:style w:type="paragraph" w:customStyle="1" w:styleId="08D7F899B18B4984B1EF7969B70D1412">
    <w:name w:val="08D7F899B18B4984B1EF7969B70D1412"/>
    <w:rsid w:val="00661CD0"/>
  </w:style>
  <w:style w:type="paragraph" w:customStyle="1" w:styleId="FEFF90FFD40A439CAA65B8502FE3BF5F">
    <w:name w:val="FEFF90FFD40A439CAA65B8502FE3BF5F"/>
    <w:rsid w:val="00DC014E"/>
  </w:style>
  <w:style w:type="paragraph" w:customStyle="1" w:styleId="FCBCA525205542879E3F3F0BF0A2EBA7">
    <w:name w:val="FCBCA525205542879E3F3F0BF0A2EBA7"/>
    <w:rsid w:val="00DC014E"/>
  </w:style>
  <w:style w:type="paragraph" w:customStyle="1" w:styleId="E3BCD7BD80A94C09ADCC5189FDBAE66F">
    <w:name w:val="E3BCD7BD80A94C09ADCC5189FDBAE66F"/>
    <w:rsid w:val="00DC014E"/>
  </w:style>
  <w:style w:type="paragraph" w:customStyle="1" w:styleId="910D3E9FE1644991B790C206BD400B73">
    <w:name w:val="910D3E9FE1644991B790C206BD400B73"/>
    <w:rsid w:val="00DC014E"/>
  </w:style>
  <w:style w:type="paragraph" w:customStyle="1" w:styleId="22DE68E793BF4345B163ED89C22C18B1">
    <w:name w:val="22DE68E793BF4345B163ED89C22C18B1"/>
    <w:rsid w:val="00C220D0"/>
  </w:style>
  <w:style w:type="paragraph" w:customStyle="1" w:styleId="09743DB0E1394677BB2EB4F5A1CC4235">
    <w:name w:val="09743DB0E1394677BB2EB4F5A1CC4235"/>
    <w:rsid w:val="00DC014E"/>
  </w:style>
  <w:style w:type="paragraph" w:customStyle="1" w:styleId="BD04B7DC4B234C0C85C54B667C192AA1">
    <w:name w:val="BD04B7DC4B234C0C85C54B667C192AA1"/>
    <w:rsid w:val="00DC014E"/>
  </w:style>
  <w:style w:type="paragraph" w:customStyle="1" w:styleId="0FC66E8A1871425C801DD541C67B20B0">
    <w:name w:val="0FC66E8A1871425C801DD541C67B20B0"/>
    <w:rsid w:val="00DC014E"/>
  </w:style>
  <w:style w:type="paragraph" w:customStyle="1" w:styleId="F41FFACC44384275A6AE1F5647C2FF36">
    <w:name w:val="F41FFACC44384275A6AE1F5647C2FF36"/>
    <w:rsid w:val="00DC014E"/>
  </w:style>
  <w:style w:type="paragraph" w:customStyle="1" w:styleId="5CB6F35720B8494594089C75784D598C">
    <w:name w:val="5CB6F35720B8494594089C75784D598C"/>
    <w:rsid w:val="00DC014E"/>
  </w:style>
  <w:style w:type="paragraph" w:customStyle="1" w:styleId="910C5632C2E342DE97F76D9134C6E2A2">
    <w:name w:val="910C5632C2E342DE97F76D9134C6E2A2"/>
    <w:rsid w:val="00DC014E"/>
  </w:style>
  <w:style w:type="paragraph" w:customStyle="1" w:styleId="F35C1B3C04954245AEA4DA7348836AC5">
    <w:name w:val="F35C1B3C04954245AEA4DA7348836AC5"/>
    <w:rsid w:val="00DC014E"/>
  </w:style>
  <w:style w:type="paragraph" w:customStyle="1" w:styleId="F6E483B4946A46FFB7A13EA46691DFC7">
    <w:name w:val="F6E483B4946A46FFB7A13EA46691DFC7"/>
    <w:rsid w:val="00DC014E"/>
  </w:style>
  <w:style w:type="paragraph" w:customStyle="1" w:styleId="2A1E979A56094F49B9B9CC315C91E276">
    <w:name w:val="2A1E979A56094F49B9B9CC315C91E276"/>
    <w:rsid w:val="00DC014E"/>
  </w:style>
  <w:style w:type="paragraph" w:customStyle="1" w:styleId="4111EB2A04A645F3A08F59A1818A4BEA">
    <w:name w:val="4111EB2A04A645F3A08F59A1818A4BEA"/>
    <w:rsid w:val="00DC014E"/>
  </w:style>
  <w:style w:type="paragraph" w:customStyle="1" w:styleId="743105CA33D24938A475863BDA0E172E">
    <w:name w:val="743105CA33D24938A475863BDA0E172E"/>
    <w:rsid w:val="00DC014E"/>
  </w:style>
  <w:style w:type="paragraph" w:customStyle="1" w:styleId="693CD6C380744E1689E99022220D4DC0">
    <w:name w:val="693CD6C380744E1689E99022220D4DC0"/>
    <w:rsid w:val="00DC014E"/>
  </w:style>
  <w:style w:type="paragraph" w:customStyle="1" w:styleId="FD8A7AB11AD34E0398A4082D1774DC0D">
    <w:name w:val="FD8A7AB11AD34E0398A4082D1774DC0D"/>
    <w:rsid w:val="00DC014E"/>
  </w:style>
  <w:style w:type="paragraph" w:customStyle="1" w:styleId="F70B7439BF374090BA9CD0F9618DA52F">
    <w:name w:val="F70B7439BF374090BA9CD0F9618DA52F"/>
    <w:rsid w:val="00DC014E"/>
  </w:style>
  <w:style w:type="paragraph" w:customStyle="1" w:styleId="7D5FB03638894D22BD425C312BEE43A3">
    <w:name w:val="7D5FB03638894D22BD425C312BEE43A3"/>
    <w:rsid w:val="00DC014E"/>
  </w:style>
  <w:style w:type="paragraph" w:customStyle="1" w:styleId="A2E1DA9F14C44181BCD02922E1D6CF6C">
    <w:name w:val="A2E1DA9F14C44181BCD02922E1D6CF6C"/>
    <w:rsid w:val="00DC014E"/>
  </w:style>
  <w:style w:type="paragraph" w:customStyle="1" w:styleId="7B4678F0FCCA47A78F7E4269B857A7B1">
    <w:name w:val="7B4678F0FCCA47A78F7E4269B857A7B1"/>
    <w:rsid w:val="00DC014E"/>
  </w:style>
  <w:style w:type="paragraph" w:customStyle="1" w:styleId="36020AE3D0A543E6913D2AF6EC1F45A5">
    <w:name w:val="36020AE3D0A543E6913D2AF6EC1F45A5"/>
    <w:rsid w:val="00DC014E"/>
  </w:style>
  <w:style w:type="paragraph" w:customStyle="1" w:styleId="7D3FEA63BE0B4D909D35732CAFA9273C">
    <w:name w:val="7D3FEA63BE0B4D909D35732CAFA9273C"/>
    <w:rsid w:val="00DC014E"/>
  </w:style>
  <w:style w:type="paragraph" w:customStyle="1" w:styleId="8ABBCC9FC7D84108BE382BF24C82695B">
    <w:name w:val="8ABBCC9FC7D84108BE382BF24C82695B"/>
    <w:rsid w:val="00DC014E"/>
  </w:style>
  <w:style w:type="paragraph" w:customStyle="1" w:styleId="3714D2F798474001BAB200F9D2B68C5D">
    <w:name w:val="3714D2F798474001BAB200F9D2B68C5D"/>
    <w:rsid w:val="00DC014E"/>
  </w:style>
  <w:style w:type="paragraph" w:customStyle="1" w:styleId="DF977B340A0D4781BE41409CF33AB43E">
    <w:name w:val="DF977B340A0D4781BE41409CF33AB43E"/>
    <w:rsid w:val="00DC014E"/>
  </w:style>
  <w:style w:type="paragraph" w:customStyle="1" w:styleId="299278C23279438C8D5DED087449BDCE">
    <w:name w:val="299278C23279438C8D5DED087449BDCE"/>
    <w:rsid w:val="00DC014E"/>
  </w:style>
  <w:style w:type="paragraph" w:customStyle="1" w:styleId="9CDC565E9167443CABD86B07A4E814C9">
    <w:name w:val="9CDC565E9167443CABD86B07A4E814C9"/>
    <w:rsid w:val="00DC014E"/>
  </w:style>
  <w:style w:type="paragraph" w:customStyle="1" w:styleId="2DDA8748C023496E84E675110F15BAEA">
    <w:name w:val="2DDA8748C023496E84E675110F15BAEA"/>
    <w:rsid w:val="00DC014E"/>
  </w:style>
  <w:style w:type="paragraph" w:customStyle="1" w:styleId="097BD79CF4934EFE8492F8A831A94BC4">
    <w:name w:val="097BD79CF4934EFE8492F8A831A94BC4"/>
    <w:rsid w:val="00DC014E"/>
  </w:style>
  <w:style w:type="paragraph" w:customStyle="1" w:styleId="C791B35290C142E7930943DDBF4FA17D">
    <w:name w:val="C791B35290C142E7930943DDBF4FA17D"/>
    <w:rsid w:val="00DC014E"/>
  </w:style>
  <w:style w:type="paragraph" w:customStyle="1" w:styleId="3AA9A8A204C64B7984339961DEA9518F">
    <w:name w:val="3AA9A8A204C64B7984339961DEA9518F"/>
    <w:rsid w:val="00DC014E"/>
  </w:style>
  <w:style w:type="paragraph" w:customStyle="1" w:styleId="D9DC883182C34B099FCB2BDF2BF19F37">
    <w:name w:val="D9DC883182C34B099FCB2BDF2BF19F37"/>
    <w:rsid w:val="00DC014E"/>
  </w:style>
  <w:style w:type="paragraph" w:customStyle="1" w:styleId="3F5DE1B25EC14FD2BE363C7A677CA91B">
    <w:name w:val="3F5DE1B25EC14FD2BE363C7A677CA91B"/>
    <w:rsid w:val="00DC014E"/>
  </w:style>
  <w:style w:type="paragraph" w:customStyle="1" w:styleId="78220557298E4098BFC5E9F1BE1D64F7">
    <w:name w:val="78220557298E4098BFC5E9F1BE1D64F7"/>
    <w:rsid w:val="00DC014E"/>
  </w:style>
  <w:style w:type="paragraph" w:customStyle="1" w:styleId="FB3DF12322F94588B444ECC8F3426194">
    <w:name w:val="FB3DF12322F94588B444ECC8F3426194"/>
    <w:rsid w:val="00DC014E"/>
  </w:style>
  <w:style w:type="paragraph" w:customStyle="1" w:styleId="5ADEC3674F234E379595FE9B8F6C7A10">
    <w:name w:val="5ADEC3674F234E379595FE9B8F6C7A10"/>
    <w:rsid w:val="00DC014E"/>
  </w:style>
  <w:style w:type="paragraph" w:customStyle="1" w:styleId="439BCC8D5F9848F8AA523758051309EA">
    <w:name w:val="439BCC8D5F9848F8AA523758051309EA"/>
    <w:rsid w:val="00DC014E"/>
  </w:style>
  <w:style w:type="paragraph" w:customStyle="1" w:styleId="EA167FD65E93421DAE9B3F3EF7DEDD67">
    <w:name w:val="EA167FD65E93421DAE9B3F3EF7DEDD67"/>
    <w:rsid w:val="00DC014E"/>
  </w:style>
  <w:style w:type="paragraph" w:customStyle="1" w:styleId="8321567191854BEEA051D37A1DD50537">
    <w:name w:val="8321567191854BEEA051D37A1DD50537"/>
    <w:rsid w:val="00DC014E"/>
  </w:style>
  <w:style w:type="paragraph" w:customStyle="1" w:styleId="889E25A585064268B938993A935171D1">
    <w:name w:val="889E25A585064268B938993A935171D1"/>
    <w:rsid w:val="00DC014E"/>
  </w:style>
  <w:style w:type="paragraph" w:customStyle="1" w:styleId="17B9BE28E03D4A9886B8F6C84FD56F5A">
    <w:name w:val="17B9BE28E03D4A9886B8F6C84FD56F5A"/>
    <w:rsid w:val="00DC014E"/>
  </w:style>
  <w:style w:type="paragraph" w:customStyle="1" w:styleId="D95344A7CD71404CAA45C3CB27D2E232">
    <w:name w:val="D95344A7CD71404CAA45C3CB27D2E232"/>
    <w:rsid w:val="00DC014E"/>
  </w:style>
  <w:style w:type="paragraph" w:customStyle="1" w:styleId="2DB163DBDD8546ED936913FFC2650664">
    <w:name w:val="2DB163DBDD8546ED936913FFC2650664"/>
    <w:rsid w:val="00DC014E"/>
  </w:style>
  <w:style w:type="paragraph" w:customStyle="1" w:styleId="0EBFCA8528D648D78F52EA9C7B5DB2E7">
    <w:name w:val="0EBFCA8528D648D78F52EA9C7B5DB2E7"/>
    <w:rsid w:val="00DC014E"/>
  </w:style>
  <w:style w:type="paragraph" w:customStyle="1" w:styleId="9CC978F41AD044F18B0476746D8F7180">
    <w:name w:val="9CC978F41AD044F18B0476746D8F7180"/>
    <w:rsid w:val="00DC014E"/>
  </w:style>
  <w:style w:type="paragraph" w:customStyle="1" w:styleId="AA1A13C0A7DF42A3B77F8EEE95FE6BBD">
    <w:name w:val="AA1A13C0A7DF42A3B77F8EEE95FE6BBD"/>
    <w:rsid w:val="00DC014E"/>
  </w:style>
  <w:style w:type="paragraph" w:customStyle="1" w:styleId="50ED7B897062414A8B05A1D750FA185D">
    <w:name w:val="50ED7B897062414A8B05A1D750FA185D"/>
    <w:rsid w:val="00DC014E"/>
  </w:style>
  <w:style w:type="paragraph" w:customStyle="1" w:styleId="3EF7B7E980184C698CF3101ECF1C2C2F">
    <w:name w:val="3EF7B7E980184C698CF3101ECF1C2C2F"/>
    <w:rsid w:val="00DC014E"/>
  </w:style>
  <w:style w:type="paragraph" w:customStyle="1" w:styleId="845EE900925F407F8CEB5EB34841FC5D">
    <w:name w:val="845EE900925F407F8CEB5EB34841FC5D"/>
    <w:rsid w:val="00DC014E"/>
  </w:style>
  <w:style w:type="paragraph" w:customStyle="1" w:styleId="86B5F028632A42639FE809AEFA012A5A">
    <w:name w:val="86B5F028632A42639FE809AEFA012A5A"/>
    <w:rsid w:val="00DC014E"/>
  </w:style>
  <w:style w:type="paragraph" w:customStyle="1" w:styleId="6809919EBD904E6AA37838D8FFAAD3AC">
    <w:name w:val="6809919EBD904E6AA37838D8FFAAD3AC"/>
    <w:rsid w:val="00DC014E"/>
  </w:style>
  <w:style w:type="paragraph" w:customStyle="1" w:styleId="143B35EDBC4B46429AAB7A9A4E6D0D1A">
    <w:name w:val="143B35EDBC4B46429AAB7A9A4E6D0D1A"/>
    <w:rsid w:val="00DC014E"/>
  </w:style>
  <w:style w:type="paragraph" w:customStyle="1" w:styleId="17D60544BD5E4024AFE95B50A6CF4304">
    <w:name w:val="17D60544BD5E4024AFE95B50A6CF4304"/>
    <w:rsid w:val="00DC014E"/>
  </w:style>
  <w:style w:type="paragraph" w:customStyle="1" w:styleId="8C7BC1A29FB44F85ADF93735D00EBE73">
    <w:name w:val="8C7BC1A29FB44F85ADF93735D00EBE73"/>
    <w:rsid w:val="00DC014E"/>
  </w:style>
  <w:style w:type="paragraph" w:customStyle="1" w:styleId="FB2E89D6F25D48FCBA9ECF77EE1BF9EB">
    <w:name w:val="FB2E89D6F25D48FCBA9ECF77EE1BF9EB"/>
    <w:rsid w:val="00DC014E"/>
  </w:style>
  <w:style w:type="paragraph" w:customStyle="1" w:styleId="2CBC52F4CE684B8F8317F4031988A81D">
    <w:name w:val="2CBC52F4CE684B8F8317F4031988A81D"/>
    <w:rsid w:val="00DC014E"/>
  </w:style>
  <w:style w:type="paragraph" w:customStyle="1" w:styleId="6EDD638C92774C458BCA228EC130C516">
    <w:name w:val="6EDD638C92774C458BCA228EC130C516"/>
    <w:rsid w:val="00DC014E"/>
  </w:style>
  <w:style w:type="paragraph" w:customStyle="1" w:styleId="AF11B1A302E14A1788721F1F20136221">
    <w:name w:val="AF11B1A302E14A1788721F1F20136221"/>
    <w:rsid w:val="00DC014E"/>
  </w:style>
  <w:style w:type="paragraph" w:customStyle="1" w:styleId="8649D640EBCA45C18719442130F2FD5E">
    <w:name w:val="8649D640EBCA45C18719442130F2FD5E"/>
    <w:rsid w:val="00DC014E"/>
  </w:style>
  <w:style w:type="paragraph" w:customStyle="1" w:styleId="20688E114ABD4805B11C5F7A7D2FEF92">
    <w:name w:val="20688E114ABD4805B11C5F7A7D2FEF92"/>
    <w:rsid w:val="00DC014E"/>
  </w:style>
  <w:style w:type="paragraph" w:customStyle="1" w:styleId="F683AD44A6E8405EABA76FAE0D5F7396">
    <w:name w:val="F683AD44A6E8405EABA76FAE0D5F7396"/>
    <w:rsid w:val="00DC014E"/>
  </w:style>
  <w:style w:type="paragraph" w:customStyle="1" w:styleId="0915A27E338449F7A9DD9A14CD66D507">
    <w:name w:val="0915A27E338449F7A9DD9A14CD66D507"/>
    <w:rsid w:val="00DC014E"/>
  </w:style>
  <w:style w:type="paragraph" w:customStyle="1" w:styleId="347D1AA87DEA47ADB10945AEE39DE924">
    <w:name w:val="347D1AA87DEA47ADB10945AEE39DE924"/>
    <w:rsid w:val="00DC014E"/>
  </w:style>
  <w:style w:type="paragraph" w:customStyle="1" w:styleId="8865EE51B2104FCCA2B88A5C5510D508">
    <w:name w:val="8865EE51B2104FCCA2B88A5C5510D508"/>
    <w:rsid w:val="00DC014E"/>
  </w:style>
  <w:style w:type="paragraph" w:customStyle="1" w:styleId="5A2D446BF26542F79B63A7E4AD0AEBB0">
    <w:name w:val="5A2D446BF26542F79B63A7E4AD0AEBB0"/>
    <w:rsid w:val="00DC014E"/>
  </w:style>
  <w:style w:type="paragraph" w:customStyle="1" w:styleId="498E16A762584EBBB937B2A49D0F1458">
    <w:name w:val="498E16A762584EBBB937B2A49D0F1458"/>
    <w:rsid w:val="00DC014E"/>
  </w:style>
  <w:style w:type="paragraph" w:customStyle="1" w:styleId="AA4F2D2E9F9B4040A39B838E2D80B8C8">
    <w:name w:val="AA4F2D2E9F9B4040A39B838E2D80B8C8"/>
    <w:rsid w:val="00DC014E"/>
  </w:style>
  <w:style w:type="paragraph" w:customStyle="1" w:styleId="FCD964FBD29A4E829932D61FC111F824">
    <w:name w:val="FCD964FBD29A4E829932D61FC111F824"/>
    <w:rsid w:val="00DC014E"/>
  </w:style>
  <w:style w:type="paragraph" w:customStyle="1" w:styleId="0BE629DA7B0B470383081CF7D492EB66">
    <w:name w:val="0BE629DA7B0B470383081CF7D492EB66"/>
    <w:rsid w:val="00DC014E"/>
  </w:style>
  <w:style w:type="paragraph" w:customStyle="1" w:styleId="2C955908D8674CB892088B9D1A921632">
    <w:name w:val="2C955908D8674CB892088B9D1A921632"/>
    <w:rsid w:val="00DC014E"/>
  </w:style>
  <w:style w:type="paragraph" w:customStyle="1" w:styleId="4416002392644628AAEA811DF146E8A8">
    <w:name w:val="4416002392644628AAEA811DF146E8A8"/>
    <w:rsid w:val="00DC014E"/>
  </w:style>
  <w:style w:type="paragraph" w:customStyle="1" w:styleId="35DB51029CA544B693AB81BF24EE7F0A">
    <w:name w:val="35DB51029CA544B693AB81BF24EE7F0A"/>
    <w:rsid w:val="00DC014E"/>
  </w:style>
  <w:style w:type="paragraph" w:customStyle="1" w:styleId="EE6DD94D7BBC4D1CA7AC550D8C8F7FE5">
    <w:name w:val="EE6DD94D7BBC4D1CA7AC550D8C8F7FE5"/>
    <w:rsid w:val="00DC014E"/>
  </w:style>
  <w:style w:type="paragraph" w:customStyle="1" w:styleId="DCC4DAF923A445C0838BB10BE4C1A38F">
    <w:name w:val="DCC4DAF923A445C0838BB10BE4C1A38F"/>
    <w:rsid w:val="00DC014E"/>
  </w:style>
  <w:style w:type="paragraph" w:customStyle="1" w:styleId="733A25D7E9B24337B419B6B0E8C8825A">
    <w:name w:val="733A25D7E9B24337B419B6B0E8C8825A"/>
    <w:rsid w:val="00DC014E"/>
  </w:style>
  <w:style w:type="paragraph" w:customStyle="1" w:styleId="0A61265ACEBE425C992C9672A270685E">
    <w:name w:val="0A61265ACEBE425C992C9672A270685E"/>
    <w:rsid w:val="00DC014E"/>
  </w:style>
  <w:style w:type="paragraph" w:customStyle="1" w:styleId="A44777E1988446CE92400517F7DED723">
    <w:name w:val="A44777E1988446CE92400517F7DED723"/>
    <w:rsid w:val="00DC014E"/>
  </w:style>
  <w:style w:type="paragraph" w:customStyle="1" w:styleId="B66BC6F0E0EC45508DAC8E07EE9C9FF1">
    <w:name w:val="B66BC6F0E0EC45508DAC8E07EE9C9FF1"/>
    <w:rsid w:val="00DC014E"/>
  </w:style>
  <w:style w:type="paragraph" w:customStyle="1" w:styleId="78CEFDB8B88B491EACEF23F08562B915">
    <w:name w:val="78CEFDB8B88B491EACEF23F08562B915"/>
    <w:rsid w:val="00DC014E"/>
  </w:style>
  <w:style w:type="paragraph" w:customStyle="1" w:styleId="427423047CD44BB59027075E70800DD5">
    <w:name w:val="427423047CD44BB59027075E70800DD5"/>
    <w:rsid w:val="00DC014E"/>
  </w:style>
  <w:style w:type="paragraph" w:customStyle="1" w:styleId="30C5A1F224624F83935DF96F898A35AC">
    <w:name w:val="30C5A1F224624F83935DF96F898A35AC"/>
    <w:rsid w:val="00DC014E"/>
  </w:style>
  <w:style w:type="paragraph" w:customStyle="1" w:styleId="7F15A85CEB7E44A59FE70D0E57CBAD41">
    <w:name w:val="7F15A85CEB7E44A59FE70D0E57CBAD41"/>
    <w:rsid w:val="00DC014E"/>
  </w:style>
  <w:style w:type="paragraph" w:customStyle="1" w:styleId="91A07B3893174E899472772139137CEC">
    <w:name w:val="91A07B3893174E899472772139137CEC"/>
    <w:rsid w:val="00DC014E"/>
  </w:style>
  <w:style w:type="paragraph" w:customStyle="1" w:styleId="D85C01935FF24CB49105EBA698213FF7">
    <w:name w:val="D85C01935FF24CB49105EBA698213FF7"/>
    <w:rsid w:val="00DC014E"/>
  </w:style>
  <w:style w:type="paragraph" w:customStyle="1" w:styleId="C25BC6CE06FC4037949BF126CB5881A2">
    <w:name w:val="C25BC6CE06FC4037949BF126CB5881A2"/>
    <w:rsid w:val="00DC014E"/>
  </w:style>
  <w:style w:type="paragraph" w:customStyle="1" w:styleId="E89402544D9D4BF6876F291A465669FD">
    <w:name w:val="E89402544D9D4BF6876F291A465669FD"/>
    <w:rsid w:val="00DC014E"/>
  </w:style>
  <w:style w:type="paragraph" w:customStyle="1" w:styleId="66E4767218B54F21929BE587B468AFED">
    <w:name w:val="66E4767218B54F21929BE587B468AFED"/>
    <w:rsid w:val="00DC014E"/>
  </w:style>
  <w:style w:type="paragraph" w:customStyle="1" w:styleId="529C2132EC304DEBB8B14706709DE469">
    <w:name w:val="529C2132EC304DEBB8B14706709DE469"/>
    <w:rsid w:val="00DC014E"/>
  </w:style>
  <w:style w:type="paragraph" w:customStyle="1" w:styleId="CAA9A6416F334CDDAAC819BA396F0A75">
    <w:name w:val="CAA9A6416F334CDDAAC819BA396F0A75"/>
    <w:rsid w:val="0096136C"/>
  </w:style>
  <w:style w:type="paragraph" w:customStyle="1" w:styleId="751CD4AFD1094CB09C4B2761DEF00E92">
    <w:name w:val="751CD4AFD1094CB09C4B2761DEF00E92"/>
    <w:rsid w:val="0096136C"/>
  </w:style>
  <w:style w:type="paragraph" w:customStyle="1" w:styleId="FCFACAE92EE14EF580407DD24E066033">
    <w:name w:val="FCFACAE92EE14EF580407DD24E066033"/>
    <w:rsid w:val="0096136C"/>
  </w:style>
  <w:style w:type="paragraph" w:customStyle="1" w:styleId="865D72B35EC040BCBDCE5535E1F28697">
    <w:name w:val="865D72B35EC040BCBDCE5535E1F28697"/>
    <w:rsid w:val="0096136C"/>
  </w:style>
  <w:style w:type="paragraph" w:customStyle="1" w:styleId="F7AAD8C7FE764435A1F7F95EC9A4E862">
    <w:name w:val="F7AAD8C7FE764435A1F7F95EC9A4E862"/>
    <w:rsid w:val="009613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4A9E7C84CE4478C80D42BF3750FE6" ma:contentTypeVersion="13" ma:contentTypeDescription="Create a new document." ma:contentTypeScope="" ma:versionID="05db6c9d97a6171d80a5e6d7d1eaa330">
  <xsd:schema xmlns:xsd="http://www.w3.org/2001/XMLSchema" xmlns:xs="http://www.w3.org/2001/XMLSchema" xmlns:p="http://schemas.microsoft.com/office/2006/metadata/properties" xmlns:ns2="6aafcbbc-867e-441e-aa3c-a6719bafca82" xmlns:ns3="91c4f0f3-47bb-4220-bbd3-e11fa3093cc5" targetNamespace="http://schemas.microsoft.com/office/2006/metadata/properties" ma:root="true" ma:fieldsID="0e67e070dbde6a145799674ccac81f16" ns2:_="" ns3:_="">
    <xsd:import namespace="6aafcbbc-867e-441e-aa3c-a6719bafca82"/>
    <xsd:import namespace="91c4f0f3-47bb-4220-bbd3-e11fa3093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fcbbc-867e-441e-aa3c-a6719bafc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4f0f3-47bb-4220-bbd3-e11fa3093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4E2B-AE5E-4D1D-81AC-DB36566C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fcbbc-867e-441e-aa3c-a6719bafca82"/>
    <ds:schemaRef ds:uri="91c4f0f3-47bb-4220-bbd3-e11fa3093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F936B5-28DD-4EF3-BBC9-A95D9912C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C1F4A-3307-473B-A15D-111323B3C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3EB8C-7AE9-463A-8778-AC9A3D4C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H Harris</dc:creator>
  <cp:keywords/>
  <dc:description/>
  <cp:lastModifiedBy>Brooke H Harris</cp:lastModifiedBy>
  <cp:revision>61</cp:revision>
  <dcterms:created xsi:type="dcterms:W3CDTF">2020-10-15T20:18:00Z</dcterms:created>
  <dcterms:modified xsi:type="dcterms:W3CDTF">2022-09-07T18:05:00Z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0x0101001114A9E7C84CE4478C80D42BF3750FE6</vt:lpwstr>
  </property>
  <property fmtid="{D5CDD505-2E9C-101B-9397-08002B2CF9AE}" pid="3" name="AuthorIds_UIVersion_512">
    <vt:lpwstr>6</vt:lpwstr>
  </property>
  <property fmtid="{D5CDD505-2E9C-101B-9397-08002B2CF9AE}" pid="4" name="Order">
    <vt:r8>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